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4"/>
          <w:szCs w:val="34"/>
        </w:rPr>
      </w:pPr>
      <w:r w:rsidRPr="00D61F3D">
        <w:rPr>
          <w:rFonts w:ascii="Times New Roman" w:hAnsi="Times New Roman" w:cs="Times New Roman"/>
          <w:b/>
          <w:bCs/>
          <w:sz w:val="34"/>
          <w:szCs w:val="34"/>
        </w:rPr>
        <w:t xml:space="preserve">LAPORAN PERTANGGUNGJAWABAN </w:t>
      </w:r>
    </w:p>
    <w:p w:rsidR="00E85D06" w:rsidRPr="00D61F3D" w:rsidRDefault="00E85D06">
      <w:pPr>
        <w:spacing w:line="360" w:lineRule="auto"/>
        <w:jc w:val="center"/>
        <w:rPr>
          <w:rFonts w:ascii="Times New Roman" w:hAnsi="Times New Roman" w:cs="Times New Roman"/>
          <w:b/>
          <w:bCs/>
          <w:sz w:val="34"/>
          <w:szCs w:val="34"/>
        </w:rPr>
      </w:pPr>
      <w:r w:rsidRPr="00D61F3D">
        <w:rPr>
          <w:rFonts w:ascii="Times New Roman" w:hAnsi="Times New Roman" w:cs="Times New Roman"/>
          <w:b/>
          <w:bCs/>
          <w:sz w:val="34"/>
          <w:szCs w:val="34"/>
        </w:rPr>
        <w:t xml:space="preserve">UNIT PELAKSANA KEGIATAN KEROHANIAN ISLAM </w:t>
      </w:r>
    </w:p>
    <w:p w:rsidR="00E85D06" w:rsidRPr="00D61F3D" w:rsidRDefault="00E85D06">
      <w:pPr>
        <w:spacing w:line="360" w:lineRule="auto"/>
        <w:jc w:val="center"/>
        <w:rPr>
          <w:rFonts w:ascii="Times New Roman" w:hAnsi="Times New Roman" w:cs="Times New Roman"/>
          <w:b/>
          <w:bCs/>
          <w:sz w:val="34"/>
          <w:szCs w:val="34"/>
        </w:rPr>
      </w:pPr>
      <w:r w:rsidRPr="00D61F3D">
        <w:rPr>
          <w:rFonts w:ascii="Times New Roman" w:hAnsi="Times New Roman" w:cs="Times New Roman"/>
          <w:b/>
          <w:bCs/>
          <w:sz w:val="34"/>
          <w:szCs w:val="34"/>
        </w:rPr>
        <w:t xml:space="preserve">(UPKKI) </w:t>
      </w:r>
    </w:p>
    <w:p w:rsidR="00E85D06" w:rsidRDefault="00D61F3D">
      <w:pPr>
        <w:spacing w:line="360" w:lineRule="auto"/>
        <w:jc w:val="center"/>
        <w:rPr>
          <w:rFonts w:ascii="Times New Roman" w:hAnsi="Times New Roman" w:cs="Times New Roman"/>
          <w:b/>
          <w:bCs/>
          <w:sz w:val="32"/>
          <w:szCs w:val="32"/>
          <w:lang w:val="id-ID"/>
        </w:rPr>
      </w:pPr>
      <w:r>
        <w:rPr>
          <w:rFonts w:ascii="Times New Roman" w:hAnsi="Times New Roman" w:cs="Times New Roman"/>
          <w:b/>
          <w:bCs/>
          <w:sz w:val="32"/>
          <w:szCs w:val="32"/>
        </w:rPr>
        <w:t>PERIODE 201</w:t>
      </w:r>
      <w:r>
        <w:rPr>
          <w:rFonts w:ascii="Times New Roman" w:hAnsi="Times New Roman" w:cs="Times New Roman"/>
          <w:b/>
          <w:bCs/>
          <w:sz w:val="32"/>
          <w:szCs w:val="32"/>
          <w:lang w:val="id-ID"/>
        </w:rPr>
        <w:t>1</w:t>
      </w:r>
    </w:p>
    <w:p w:rsidR="00D61F3D" w:rsidRPr="00D61F3D" w:rsidRDefault="00D61F3D">
      <w:pPr>
        <w:spacing w:line="360" w:lineRule="auto"/>
        <w:jc w:val="center"/>
        <w:rPr>
          <w:rFonts w:ascii="Times New Roman" w:hAnsi="Times New Roman" w:cs="Times New Roman"/>
          <w:b/>
          <w:bCs/>
          <w:sz w:val="32"/>
          <w:szCs w:val="32"/>
          <w:lang w:val="id-ID"/>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522409">
      <w:pPr>
        <w:spacing w:line="360" w:lineRule="auto"/>
        <w:jc w:val="center"/>
        <w:rPr>
          <w:rFonts w:ascii="Times New Roman" w:hAnsi="Times New Roman" w:cs="Times New Roman"/>
          <w:b/>
          <w:bCs/>
          <w:sz w:val="30"/>
          <w:szCs w:val="30"/>
        </w:rPr>
      </w:pPr>
      <w:r>
        <w:rPr>
          <w:rFonts w:ascii="Times New Roman" w:hAnsi="Times New Roman" w:cs="Times New Roman"/>
          <w:b/>
          <w:bCs/>
          <w:noProof/>
          <w:sz w:val="30"/>
          <w:szCs w:val="30"/>
          <w:lang w:val="id-ID" w:eastAsia="id-ID" w:bidi="ar-SA"/>
        </w:rPr>
        <w:drawing>
          <wp:anchor distT="0" distB="0" distL="114300" distR="114300" simplePos="0" relativeHeight="251656704" behindDoc="0" locked="0" layoutInCell="1" allowOverlap="1">
            <wp:simplePos x="0" y="0"/>
            <wp:positionH relativeFrom="column">
              <wp:posOffset>1838325</wp:posOffset>
            </wp:positionH>
            <wp:positionV relativeFrom="paragraph">
              <wp:posOffset>16510</wp:posOffset>
            </wp:positionV>
            <wp:extent cx="1892935" cy="2284095"/>
            <wp:effectExtent l="19050" t="0" r="0" b="0"/>
            <wp:wrapNone/>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5"/>
                    <a:srcRect/>
                    <a:stretch>
                      <a:fillRect/>
                    </a:stretch>
                  </pic:blipFill>
                  <pic:spPr bwMode="auto">
                    <a:xfrm>
                      <a:off x="0" y="0"/>
                      <a:ext cx="1892935" cy="2284095"/>
                    </a:xfrm>
                    <a:prstGeom prst="rect">
                      <a:avLst/>
                    </a:prstGeom>
                    <a:noFill/>
                    <a:ln w="9525">
                      <a:noFill/>
                      <a:miter lim="800000"/>
                      <a:headEnd/>
                      <a:tailEnd/>
                    </a:ln>
                  </pic:spPr>
                </pic:pic>
              </a:graphicData>
            </a:graphic>
          </wp:anchor>
        </w:drawing>
      </w: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Pr="00D61F3D" w:rsidRDefault="00E85D06">
      <w:pPr>
        <w:spacing w:line="360" w:lineRule="auto"/>
        <w:jc w:val="center"/>
        <w:rPr>
          <w:rFonts w:ascii="Times New Roman" w:hAnsi="Times New Roman" w:cs="Times New Roman"/>
          <w:b/>
          <w:bCs/>
          <w:sz w:val="30"/>
          <w:szCs w:val="30"/>
        </w:rPr>
      </w:pPr>
    </w:p>
    <w:p w:rsidR="00E85D06" w:rsidRDefault="00E85D06">
      <w:pPr>
        <w:spacing w:line="360" w:lineRule="auto"/>
        <w:jc w:val="center"/>
        <w:rPr>
          <w:rFonts w:ascii="Times New Roman" w:hAnsi="Times New Roman" w:cs="Times New Roman"/>
          <w:b/>
          <w:bCs/>
          <w:sz w:val="30"/>
          <w:szCs w:val="30"/>
          <w:lang w:val="id-ID"/>
        </w:rPr>
      </w:pPr>
    </w:p>
    <w:p w:rsidR="00D61F3D" w:rsidRDefault="00D61F3D">
      <w:pPr>
        <w:spacing w:line="360" w:lineRule="auto"/>
        <w:jc w:val="center"/>
        <w:rPr>
          <w:rFonts w:ascii="Times New Roman" w:hAnsi="Times New Roman" w:cs="Times New Roman"/>
          <w:b/>
          <w:bCs/>
          <w:sz w:val="30"/>
          <w:szCs w:val="30"/>
          <w:lang w:val="id-ID"/>
        </w:rPr>
      </w:pPr>
    </w:p>
    <w:p w:rsidR="00D61F3D" w:rsidRDefault="00D61F3D">
      <w:pPr>
        <w:spacing w:line="360" w:lineRule="auto"/>
        <w:jc w:val="center"/>
        <w:rPr>
          <w:rFonts w:ascii="Times New Roman" w:hAnsi="Times New Roman" w:cs="Times New Roman"/>
          <w:b/>
          <w:bCs/>
          <w:sz w:val="30"/>
          <w:szCs w:val="30"/>
          <w:lang w:val="id-ID"/>
        </w:rPr>
      </w:pPr>
    </w:p>
    <w:p w:rsidR="00D61F3D" w:rsidRPr="00D61F3D" w:rsidRDefault="00D61F3D">
      <w:pPr>
        <w:spacing w:line="360" w:lineRule="auto"/>
        <w:jc w:val="center"/>
        <w:rPr>
          <w:rFonts w:ascii="Times New Roman" w:hAnsi="Times New Roman" w:cs="Times New Roman"/>
          <w:b/>
          <w:bCs/>
          <w:sz w:val="30"/>
          <w:szCs w:val="30"/>
          <w:lang w:val="id-ID"/>
        </w:rPr>
      </w:pPr>
    </w:p>
    <w:p w:rsidR="00E85D06" w:rsidRPr="00D61F3D" w:rsidRDefault="00E85D06">
      <w:pPr>
        <w:spacing w:line="360" w:lineRule="auto"/>
        <w:jc w:val="center"/>
        <w:rPr>
          <w:rFonts w:ascii="Times New Roman" w:hAnsi="Times New Roman" w:cs="Times New Roman"/>
          <w:b/>
          <w:bCs/>
          <w:sz w:val="32"/>
          <w:szCs w:val="32"/>
        </w:rPr>
      </w:pPr>
      <w:r w:rsidRPr="00D61F3D">
        <w:rPr>
          <w:rFonts w:ascii="Times New Roman" w:hAnsi="Times New Roman" w:cs="Times New Roman"/>
          <w:b/>
          <w:bCs/>
          <w:sz w:val="32"/>
          <w:szCs w:val="32"/>
        </w:rPr>
        <w:t>PENDIDIKAN GURU SEKOLAH DASAR (PGSD) UPP TEGAL</w:t>
      </w:r>
    </w:p>
    <w:p w:rsidR="00E85D06" w:rsidRPr="00D61F3D" w:rsidRDefault="00E85D06">
      <w:pPr>
        <w:spacing w:line="360" w:lineRule="auto"/>
        <w:jc w:val="center"/>
        <w:rPr>
          <w:rFonts w:ascii="Times New Roman" w:hAnsi="Times New Roman" w:cs="Times New Roman"/>
          <w:b/>
          <w:bCs/>
          <w:sz w:val="32"/>
          <w:szCs w:val="32"/>
        </w:rPr>
      </w:pPr>
      <w:r w:rsidRPr="00D61F3D">
        <w:rPr>
          <w:rFonts w:ascii="Times New Roman" w:hAnsi="Times New Roman" w:cs="Times New Roman"/>
          <w:b/>
          <w:bCs/>
          <w:sz w:val="32"/>
          <w:szCs w:val="32"/>
        </w:rPr>
        <w:t>FAKULTAS ILMU PENDIDIKAN</w:t>
      </w:r>
    </w:p>
    <w:p w:rsidR="00E85D06" w:rsidRPr="00D61F3D" w:rsidRDefault="00E85D06">
      <w:pPr>
        <w:spacing w:line="360" w:lineRule="auto"/>
        <w:jc w:val="center"/>
        <w:rPr>
          <w:rFonts w:ascii="Times New Roman" w:hAnsi="Times New Roman" w:cs="Times New Roman"/>
          <w:b/>
          <w:bCs/>
          <w:sz w:val="32"/>
          <w:szCs w:val="32"/>
        </w:rPr>
      </w:pPr>
      <w:r w:rsidRPr="00D61F3D">
        <w:rPr>
          <w:rFonts w:ascii="Times New Roman" w:hAnsi="Times New Roman" w:cs="Times New Roman"/>
          <w:b/>
          <w:bCs/>
          <w:sz w:val="32"/>
          <w:szCs w:val="32"/>
        </w:rPr>
        <w:t>UNIVERSITAS NEGERI SEMARANG</w:t>
      </w:r>
    </w:p>
    <w:p w:rsidR="00E85D06" w:rsidRPr="00D61F3D" w:rsidRDefault="00E85D06">
      <w:pPr>
        <w:spacing w:line="360" w:lineRule="auto"/>
        <w:jc w:val="center"/>
        <w:rPr>
          <w:rFonts w:ascii="Times New Roman" w:hAnsi="Times New Roman" w:cs="Times New Roman"/>
          <w:b/>
          <w:bCs/>
          <w:sz w:val="32"/>
          <w:szCs w:val="32"/>
        </w:rPr>
      </w:pPr>
      <w:r w:rsidRPr="00D61F3D">
        <w:rPr>
          <w:rFonts w:ascii="Times New Roman" w:hAnsi="Times New Roman" w:cs="Times New Roman"/>
          <w:b/>
          <w:bCs/>
          <w:sz w:val="32"/>
          <w:szCs w:val="32"/>
        </w:rPr>
        <w:t>2011</w:t>
      </w:r>
    </w:p>
    <w:p w:rsidR="00E85D06" w:rsidRPr="00D61F3D" w:rsidRDefault="00E85D06">
      <w:pPr>
        <w:spacing w:line="360" w:lineRule="auto"/>
        <w:jc w:val="center"/>
        <w:rPr>
          <w:rFonts w:ascii="Times New Roman" w:hAnsi="Times New Roman" w:cs="Times New Roman"/>
          <w:b/>
          <w:bCs/>
          <w:sz w:val="28"/>
          <w:szCs w:val="28"/>
        </w:rPr>
      </w:pPr>
    </w:p>
    <w:p w:rsidR="00E85D06" w:rsidRPr="00D61F3D" w:rsidRDefault="00E85D06">
      <w:pPr>
        <w:spacing w:line="360" w:lineRule="auto"/>
        <w:jc w:val="center"/>
        <w:rPr>
          <w:rFonts w:ascii="Times New Roman" w:hAnsi="Times New Roman" w:cs="Times New Roman"/>
          <w:b/>
          <w:bCs/>
          <w:sz w:val="30"/>
          <w:szCs w:val="30"/>
        </w:rPr>
      </w:pPr>
      <w:r w:rsidRPr="00D61F3D">
        <w:rPr>
          <w:rFonts w:ascii="Times New Roman" w:hAnsi="Times New Roman" w:cs="Times New Roman"/>
          <w:b/>
          <w:bCs/>
          <w:sz w:val="30"/>
          <w:szCs w:val="30"/>
        </w:rPr>
        <w:t xml:space="preserve">LAPORAN PERTANGGUNGJAWABAN FUNGSIONARIS </w:t>
      </w:r>
    </w:p>
    <w:p w:rsidR="00E85D06" w:rsidRPr="00D61F3D" w:rsidRDefault="00E85D06">
      <w:pPr>
        <w:spacing w:line="360" w:lineRule="auto"/>
        <w:jc w:val="center"/>
        <w:rPr>
          <w:rFonts w:ascii="Times New Roman" w:hAnsi="Times New Roman" w:cs="Times New Roman"/>
          <w:b/>
          <w:bCs/>
          <w:sz w:val="30"/>
          <w:szCs w:val="30"/>
          <w:lang w:val="id-ID"/>
        </w:rPr>
      </w:pPr>
      <w:r w:rsidRPr="00D61F3D">
        <w:rPr>
          <w:rFonts w:ascii="Times New Roman" w:hAnsi="Times New Roman" w:cs="Times New Roman"/>
          <w:b/>
          <w:bCs/>
          <w:sz w:val="30"/>
          <w:szCs w:val="30"/>
        </w:rPr>
        <w:t>UNIT PELAKSANA KEGIATAN KER</w:t>
      </w:r>
      <w:r w:rsidR="00D61F3D">
        <w:rPr>
          <w:rFonts w:ascii="Times New Roman" w:hAnsi="Times New Roman" w:cs="Times New Roman"/>
          <w:b/>
          <w:bCs/>
          <w:sz w:val="30"/>
          <w:szCs w:val="30"/>
        </w:rPr>
        <w:t>OHANIAN ISLAM (UPKKI) TAHUN 201</w:t>
      </w:r>
      <w:r w:rsidR="00D61F3D">
        <w:rPr>
          <w:rFonts w:ascii="Times New Roman" w:hAnsi="Times New Roman" w:cs="Times New Roman"/>
          <w:b/>
          <w:bCs/>
          <w:sz w:val="30"/>
          <w:szCs w:val="30"/>
          <w:lang w:val="id-ID"/>
        </w:rPr>
        <w:t>1</w:t>
      </w:r>
    </w:p>
    <w:p w:rsidR="00E85D06" w:rsidRPr="00D61F3D" w:rsidRDefault="005D0590">
      <w:pPr>
        <w:spacing w:line="360" w:lineRule="auto"/>
        <w:jc w:val="center"/>
        <w:rPr>
          <w:rFonts w:ascii="Times New Roman" w:hAnsi="Times New Roman" w:cs="Times New Roman"/>
          <w:b/>
          <w:bCs/>
          <w:sz w:val="28"/>
          <w:szCs w:val="28"/>
        </w:rPr>
      </w:pPr>
      <w:r w:rsidRPr="005D0590">
        <w:rPr>
          <w:rFonts w:ascii="Times New Roman" w:hAnsi="Times New Roman" w:cs="Times New Roman"/>
        </w:rPr>
        <w:pict>
          <v:line id="_x0000_s1026" style="position:absolute;left:0;text-align:left;z-index:251655680" from="1.35pt,-3.15pt" to="454.7pt,-1.8pt" strokeweight="1.01mm">
            <v:stroke joinstyle="miter"/>
          </v:line>
        </w:pict>
      </w:r>
    </w:p>
    <w:p w:rsidR="00E85D06" w:rsidRPr="00D61F3D" w:rsidRDefault="00E85D06">
      <w:pPr>
        <w:numPr>
          <w:ilvl w:val="0"/>
          <w:numId w:val="1"/>
        </w:numPr>
        <w:tabs>
          <w:tab w:val="left" w:pos="671"/>
        </w:tabs>
        <w:spacing w:line="360" w:lineRule="auto"/>
        <w:ind w:left="729" w:hanging="700"/>
        <w:rPr>
          <w:rFonts w:ascii="Times New Roman" w:hAnsi="Times New Roman" w:cs="Times New Roman"/>
          <w:b/>
          <w:bCs/>
          <w:sz w:val="28"/>
          <w:szCs w:val="28"/>
        </w:rPr>
      </w:pPr>
      <w:r w:rsidRPr="00D61F3D">
        <w:rPr>
          <w:rFonts w:ascii="Times New Roman" w:hAnsi="Times New Roman" w:cs="Times New Roman"/>
          <w:b/>
          <w:bCs/>
          <w:sz w:val="28"/>
          <w:szCs w:val="28"/>
        </w:rPr>
        <w:t>PENDAHULUAN</w:t>
      </w:r>
    </w:p>
    <w:p w:rsidR="00E85D06" w:rsidRPr="00D61F3D" w:rsidRDefault="00E85D06">
      <w:pPr>
        <w:spacing w:line="360" w:lineRule="auto"/>
        <w:ind w:left="709" w:firstLine="567"/>
        <w:jc w:val="both"/>
        <w:rPr>
          <w:rFonts w:ascii="Times New Roman" w:hAnsi="Times New Roman" w:cs="Times New Roman"/>
        </w:rPr>
      </w:pPr>
      <w:r w:rsidRPr="00D61F3D">
        <w:rPr>
          <w:rFonts w:ascii="Times New Roman" w:hAnsi="Times New Roman" w:cs="Times New Roman"/>
        </w:rPr>
        <w:t>“Dan hendaklah diantara kalian sekelompok umat yang menyeru pada kebajikan, menyeru pada yang ma'ruf dan mencegah kepada yang munkar, maka itulah orang-orang yang beruntung.” (Q.S. Ali Imron : 104)</w:t>
      </w:r>
    </w:p>
    <w:p w:rsidR="00E85D06" w:rsidRPr="00D61F3D" w:rsidRDefault="00E85D06">
      <w:pPr>
        <w:spacing w:line="360" w:lineRule="auto"/>
        <w:ind w:left="709" w:firstLine="567"/>
        <w:jc w:val="both"/>
        <w:rPr>
          <w:rFonts w:ascii="Times New Roman" w:hAnsi="Times New Roman" w:cs="Times New Roman"/>
        </w:rPr>
      </w:pPr>
      <w:r w:rsidRPr="00D61F3D">
        <w:rPr>
          <w:rFonts w:ascii="Times New Roman" w:hAnsi="Times New Roman" w:cs="Times New Roman"/>
        </w:rPr>
        <w:t>“Sesungguhnya Allah menyukai orang-orang yang berjuang di jalanNya dalam barisan yang teratur seakan-akan seperti bangunan ya</w:t>
      </w:r>
      <w:r w:rsidR="00D61F3D">
        <w:rPr>
          <w:rFonts w:ascii="Times New Roman" w:hAnsi="Times New Roman" w:cs="Times New Roman"/>
        </w:rPr>
        <w:t>ng tersusun kokoh.” (Q.S. Shaff</w:t>
      </w:r>
      <w:r w:rsidRPr="00D61F3D">
        <w:rPr>
          <w:rFonts w:ascii="Times New Roman" w:hAnsi="Times New Roman" w:cs="Times New Roman"/>
        </w:rPr>
        <w:t>: 4)</w:t>
      </w:r>
    </w:p>
    <w:p w:rsidR="00E85D06" w:rsidRPr="00D61F3D" w:rsidRDefault="00E85D06">
      <w:pPr>
        <w:spacing w:line="360" w:lineRule="auto"/>
        <w:ind w:left="709" w:firstLine="567"/>
        <w:jc w:val="both"/>
        <w:rPr>
          <w:rFonts w:ascii="Times New Roman" w:hAnsi="Times New Roman" w:cs="Times New Roman"/>
        </w:rPr>
      </w:pPr>
      <w:r w:rsidRPr="00D61F3D">
        <w:rPr>
          <w:rFonts w:ascii="Times New Roman" w:hAnsi="Times New Roman" w:cs="Times New Roman"/>
        </w:rPr>
        <w:t>Alhamdulillah, segala puji hanya milik Allah yang telah melimpahkan rahmat, hidayah, dan nikmat-Nya yang tidak pernah terputus.</w:t>
      </w:r>
      <w:r w:rsidR="007F0069">
        <w:rPr>
          <w:rFonts w:ascii="Times New Roman" w:hAnsi="Times New Roman" w:cs="Times New Roman"/>
        </w:rPr>
        <w:t xml:space="preserve"> </w:t>
      </w:r>
      <w:r w:rsidRPr="00D61F3D">
        <w:rPr>
          <w:rFonts w:ascii="Times New Roman" w:hAnsi="Times New Roman" w:cs="Times New Roman"/>
        </w:rPr>
        <w:t>Hanya kepada-Nya selayaknya syukur terus terucap dalam lisan dan qalbu.</w:t>
      </w:r>
      <w:r w:rsidR="007F0069">
        <w:rPr>
          <w:rFonts w:ascii="Times New Roman" w:hAnsi="Times New Roman" w:cs="Times New Roman"/>
        </w:rPr>
        <w:t xml:space="preserve"> </w:t>
      </w:r>
      <w:r w:rsidRPr="00D61F3D">
        <w:rPr>
          <w:rFonts w:ascii="Times New Roman" w:hAnsi="Times New Roman" w:cs="Times New Roman"/>
        </w:rPr>
        <w:t>Dan hanya kepada-Nya ucapan tulus terima kasih layak dihaturkan.Ya Rabb, semoga kami adalah hamba-hamba-Mu yang pandai bersyukur atas rahmat, hidayah, dan inayah yang telah Engkau berikan.</w:t>
      </w:r>
      <w:r w:rsidR="007F0069">
        <w:rPr>
          <w:rFonts w:ascii="Times New Roman" w:hAnsi="Times New Roman" w:cs="Times New Roman"/>
        </w:rPr>
        <w:t xml:space="preserve"> </w:t>
      </w:r>
      <w:r w:rsidRPr="00D61F3D">
        <w:rPr>
          <w:rFonts w:ascii="Times New Roman" w:hAnsi="Times New Roman" w:cs="Times New Roman"/>
        </w:rPr>
        <w:t xml:space="preserve">Shalawat serta salam selalu tercurah kepada Rasulullah SAW </w:t>
      </w:r>
      <w:r w:rsidRPr="00D61F3D">
        <w:rPr>
          <w:rFonts w:ascii="Times New Roman" w:hAnsi="Times New Roman" w:cs="Times New Roman"/>
          <w:lang w:val="sv-SE"/>
        </w:rPr>
        <w:t>beserta keluarganya, sahabatnya, serta generasi berikutnya yang senantiasa istiqomah memperjuangkan tegaknya dienul Islam.</w:t>
      </w:r>
    </w:p>
    <w:p w:rsidR="00E85D06" w:rsidRPr="00D61F3D" w:rsidRDefault="00E85D06">
      <w:pPr>
        <w:spacing w:line="360" w:lineRule="auto"/>
        <w:ind w:left="769" w:firstLine="619"/>
        <w:jc w:val="both"/>
        <w:rPr>
          <w:rFonts w:ascii="Times New Roman" w:hAnsi="Times New Roman" w:cs="Times New Roman"/>
          <w:lang w:val="sv-SE"/>
        </w:rPr>
      </w:pPr>
      <w:r w:rsidRPr="00D61F3D">
        <w:rPr>
          <w:rFonts w:ascii="Times New Roman" w:hAnsi="Times New Roman" w:cs="Times New Roman"/>
          <w:lang w:val="sv-SE"/>
        </w:rPr>
        <w:t xml:space="preserve">Sesungguhnya salah satu amanah yang harus kita pertanggungjawabkan di hadapan Allah kelak adalah kepemimpinan kita di muka bumi ini. Oleh karena itu, kami selaku pengurus UPKKI PGSD UPP Tegal Fakultas Ilmu Pendidikan Universitas Negeri Semarang </w:t>
      </w:r>
      <w:r w:rsidR="00D61F3D">
        <w:rPr>
          <w:rFonts w:ascii="Times New Roman" w:hAnsi="Times New Roman" w:cs="Times New Roman"/>
          <w:lang w:val="sv-SE"/>
        </w:rPr>
        <w:t>tahun 201</w:t>
      </w:r>
      <w:r w:rsidR="00D61F3D">
        <w:rPr>
          <w:rFonts w:ascii="Times New Roman" w:hAnsi="Times New Roman" w:cs="Times New Roman"/>
          <w:lang w:val="id-ID"/>
        </w:rPr>
        <w:t>1</w:t>
      </w:r>
      <w:r w:rsidRPr="00D61F3D">
        <w:rPr>
          <w:rFonts w:ascii="Times New Roman" w:hAnsi="Times New Roman" w:cs="Times New Roman"/>
          <w:lang w:val="sv-SE"/>
        </w:rPr>
        <w:t xml:space="preserve"> mempertanggungjawabkan kegiatan-kegiatan kami selama </w:t>
      </w:r>
      <w:r w:rsidR="007F0069">
        <w:rPr>
          <w:rFonts w:ascii="Times New Roman" w:hAnsi="Times New Roman" w:cs="Times New Roman"/>
          <w:lang w:val="sv-SE"/>
        </w:rPr>
        <w:t>menjabat sebagai pengurus dalam</w:t>
      </w:r>
      <w:r w:rsidRPr="00D61F3D">
        <w:rPr>
          <w:rFonts w:ascii="Times New Roman" w:hAnsi="Times New Roman" w:cs="Times New Roman"/>
          <w:lang w:val="sv-SE"/>
        </w:rPr>
        <w:t xml:space="preserve"> satu periode. Selama masa kepengurusan kami banyak hal yang terjadi, baik yang bersifat progresif maupun regresif </w:t>
      </w:r>
      <w:r w:rsidR="00112E97">
        <w:rPr>
          <w:rFonts w:ascii="Times New Roman" w:hAnsi="Times New Roman" w:cs="Times New Roman"/>
          <w:lang w:val="id-ID"/>
        </w:rPr>
        <w:t>dalam</w:t>
      </w:r>
      <w:r w:rsidR="007F0069">
        <w:rPr>
          <w:rFonts w:ascii="Times New Roman" w:hAnsi="Times New Roman" w:cs="Times New Roman"/>
        </w:rPr>
        <w:t xml:space="preserve"> </w:t>
      </w:r>
      <w:r w:rsidR="00112E97">
        <w:rPr>
          <w:rFonts w:ascii="Times New Roman" w:hAnsi="Times New Roman" w:cs="Times New Roman"/>
          <w:lang w:val="id-ID"/>
        </w:rPr>
        <w:t xml:space="preserve">kegiatan </w:t>
      </w:r>
      <w:r w:rsidRPr="00D61F3D">
        <w:rPr>
          <w:rFonts w:ascii="Times New Roman" w:hAnsi="Times New Roman" w:cs="Times New Roman"/>
          <w:lang w:val="sv-SE"/>
        </w:rPr>
        <w:t xml:space="preserve">dakwah kampus khususnya di </w:t>
      </w:r>
      <w:r w:rsidR="00112E97">
        <w:rPr>
          <w:rFonts w:ascii="Times New Roman" w:hAnsi="Times New Roman" w:cs="Times New Roman"/>
          <w:lang w:val="id-ID"/>
        </w:rPr>
        <w:t xml:space="preserve">lingkungan </w:t>
      </w:r>
      <w:r w:rsidRPr="00D61F3D">
        <w:rPr>
          <w:rFonts w:ascii="Times New Roman" w:hAnsi="Times New Roman" w:cs="Times New Roman"/>
          <w:lang w:val="sv-SE"/>
        </w:rPr>
        <w:t xml:space="preserve">PGSD UPP Tegal. </w:t>
      </w:r>
    </w:p>
    <w:p w:rsidR="00E85D06" w:rsidRPr="00D61F3D" w:rsidRDefault="00E85D06">
      <w:pPr>
        <w:spacing w:line="360" w:lineRule="auto"/>
        <w:ind w:left="769" w:firstLine="619"/>
        <w:jc w:val="both"/>
        <w:rPr>
          <w:rFonts w:ascii="Times New Roman" w:hAnsi="Times New Roman" w:cs="Times New Roman"/>
          <w:lang w:val="sv-SE"/>
        </w:rPr>
      </w:pPr>
      <w:r w:rsidRPr="00D61F3D">
        <w:rPr>
          <w:rFonts w:ascii="Times New Roman" w:hAnsi="Times New Roman" w:cs="Times New Roman"/>
          <w:lang w:val="sv-SE"/>
        </w:rPr>
        <w:tab/>
        <w:t xml:space="preserve">Tak terasa amanah dakwah yang kami emban bersama UPKKI PGSD UPP Tegal ini telah berada pada detik-detik terakhir. Namun bukan berarti dengan berakhirnya amanah dakwah kami di UPKKI PGSD UPP Tegal ini, kemudian berakhir pula amanah dakwah kami sebagai </w:t>
      </w:r>
      <w:r w:rsidRPr="00D61F3D">
        <w:rPr>
          <w:rFonts w:ascii="Times New Roman" w:hAnsi="Times New Roman" w:cs="Times New Roman"/>
          <w:i/>
          <w:iCs/>
          <w:lang w:val="sv-SE"/>
        </w:rPr>
        <w:t xml:space="preserve">khalifah fil ardh. </w:t>
      </w:r>
      <w:r w:rsidRPr="00D61F3D">
        <w:rPr>
          <w:rFonts w:ascii="Times New Roman" w:hAnsi="Times New Roman" w:cs="Times New Roman"/>
          <w:lang w:val="sv-SE"/>
        </w:rPr>
        <w:t xml:space="preserve">Sudah menjadi </w:t>
      </w:r>
      <w:r w:rsidRPr="00D61F3D">
        <w:rPr>
          <w:rFonts w:ascii="Times New Roman" w:hAnsi="Times New Roman" w:cs="Times New Roman"/>
          <w:lang w:val="sv-SE"/>
        </w:rPr>
        <w:lastRenderedPageBreak/>
        <w:t>sunnatullah bahwa amanah-amanah dakwah yang lainnya akan senantiasa menanti dan hadir dihadapan kami.</w:t>
      </w:r>
    </w:p>
    <w:p w:rsidR="00E85D06" w:rsidRPr="00D61F3D" w:rsidRDefault="00E85D06">
      <w:pPr>
        <w:spacing w:line="360" w:lineRule="auto"/>
        <w:ind w:left="769" w:firstLine="619"/>
        <w:jc w:val="both"/>
        <w:rPr>
          <w:rFonts w:ascii="Times New Roman" w:hAnsi="Times New Roman" w:cs="Times New Roman"/>
          <w:lang w:val="sv-SE"/>
        </w:rPr>
      </w:pPr>
      <w:r w:rsidRPr="00D61F3D">
        <w:rPr>
          <w:rFonts w:ascii="Times New Roman" w:hAnsi="Times New Roman" w:cs="Times New Roman"/>
          <w:lang w:val="sv-SE"/>
        </w:rPr>
        <w:t>Sebelum secara detail kami sampaikan hasil kerja yang telah kami lakukan selama satu periode, terlebih dahulu kami sampaikan terimakasih kepada seluruh pengurus</w:t>
      </w:r>
      <w:r w:rsidR="00112E97">
        <w:rPr>
          <w:rFonts w:ascii="Times New Roman" w:hAnsi="Times New Roman" w:cs="Times New Roman"/>
          <w:lang w:val="sv-SE"/>
        </w:rPr>
        <w:t xml:space="preserve"> UPKKI PGSD UPP Tegal tahun 201</w:t>
      </w:r>
      <w:r w:rsidR="00112E97">
        <w:rPr>
          <w:rFonts w:ascii="Times New Roman" w:hAnsi="Times New Roman" w:cs="Times New Roman"/>
          <w:lang w:val="id-ID"/>
        </w:rPr>
        <w:t>1</w:t>
      </w:r>
      <w:r w:rsidRPr="00D61F3D">
        <w:rPr>
          <w:rFonts w:ascii="Times New Roman" w:hAnsi="Times New Roman" w:cs="Times New Roman"/>
          <w:lang w:val="sv-SE"/>
        </w:rPr>
        <w:t xml:space="preserve"> yang telah memberikan segala potensi yang dimiliki untuk senantiasa istiqomah di jalan dakwah ini. Jazakumullah khairon katsiron selama ini banyak hal yang kita dapat dari sederet aktivitas kita dalam berdiskusi, berkarya, bercerita, berperan dan bersosialisasi baik dalam keadaan suka maupun duka. Syukron atas segala jerih payah,  tetesan keringat, bahkan air mata serta pengorbanan waktu, harta dan perasaan antuna untuk kelangsungan dakwah UPKKI PGSD UPP Tegal ini. Semoga Allah SWT membalas semua keikhlasan antuna dengan jannah-Nya.</w:t>
      </w:r>
    </w:p>
    <w:p w:rsidR="00E85D06" w:rsidRPr="00D61F3D" w:rsidRDefault="00E85D06">
      <w:pPr>
        <w:spacing w:line="360" w:lineRule="auto"/>
        <w:ind w:left="769" w:firstLine="619"/>
        <w:jc w:val="both"/>
        <w:rPr>
          <w:rFonts w:ascii="Times New Roman" w:hAnsi="Times New Roman" w:cs="Times New Roman"/>
          <w:lang w:val="sv-SE"/>
        </w:rPr>
      </w:pPr>
      <w:r w:rsidRPr="00D61F3D">
        <w:rPr>
          <w:rFonts w:ascii="Times New Roman" w:hAnsi="Times New Roman" w:cs="Times New Roman"/>
          <w:lang w:val="sv-SE"/>
        </w:rPr>
        <w:t xml:space="preserve">Permohonan maaf kami sampaikan kepada seluruh pengurus UPKKI PGSD UPP Tegal </w:t>
      </w:r>
      <w:r w:rsidR="00112E97">
        <w:rPr>
          <w:rFonts w:ascii="Times New Roman" w:hAnsi="Times New Roman" w:cs="Times New Roman"/>
          <w:lang w:val="sv-SE"/>
        </w:rPr>
        <w:t>tahun 201</w:t>
      </w:r>
      <w:r w:rsidR="00112E97">
        <w:rPr>
          <w:rFonts w:ascii="Times New Roman" w:hAnsi="Times New Roman" w:cs="Times New Roman"/>
          <w:lang w:val="id-ID"/>
        </w:rPr>
        <w:t>1</w:t>
      </w:r>
      <w:r w:rsidRPr="00D61F3D">
        <w:rPr>
          <w:rFonts w:ascii="Times New Roman" w:hAnsi="Times New Roman" w:cs="Times New Roman"/>
          <w:lang w:val="sv-SE"/>
        </w:rPr>
        <w:t xml:space="preserve"> yang selama ini senanti</w:t>
      </w:r>
      <w:r w:rsidR="00112E97">
        <w:rPr>
          <w:rFonts w:ascii="Times New Roman" w:hAnsi="Times New Roman" w:cs="Times New Roman"/>
          <w:lang w:val="sv-SE"/>
        </w:rPr>
        <w:t>asa istiqomah berjuang dalam da</w:t>
      </w:r>
      <w:r w:rsidR="00112E97">
        <w:rPr>
          <w:rFonts w:ascii="Times New Roman" w:hAnsi="Times New Roman" w:cs="Times New Roman"/>
          <w:lang w:val="id-ID"/>
        </w:rPr>
        <w:t>k</w:t>
      </w:r>
      <w:r w:rsidRPr="00D61F3D">
        <w:rPr>
          <w:rFonts w:ascii="Times New Roman" w:hAnsi="Times New Roman" w:cs="Times New Roman"/>
          <w:lang w:val="sv-SE"/>
        </w:rPr>
        <w:t>wah di kampus PGSD Tegal. Insya Allah sikap marah, kesal, kecewa yang selama kepengurusan ini selalu ada merupakan bagian dari proses pendewasaan kita.</w:t>
      </w:r>
    </w:p>
    <w:p w:rsidR="00E85D06" w:rsidRPr="00D61F3D" w:rsidRDefault="00E85D06">
      <w:pPr>
        <w:spacing w:line="360" w:lineRule="auto"/>
        <w:ind w:left="769" w:firstLine="619"/>
        <w:jc w:val="both"/>
        <w:rPr>
          <w:rFonts w:ascii="Times New Roman" w:hAnsi="Times New Roman" w:cs="Times New Roman"/>
        </w:rPr>
      </w:pPr>
    </w:p>
    <w:p w:rsidR="00E85D06" w:rsidRPr="00D61F3D" w:rsidRDefault="00E85D06">
      <w:pPr>
        <w:numPr>
          <w:ilvl w:val="0"/>
          <w:numId w:val="1"/>
        </w:numPr>
        <w:tabs>
          <w:tab w:val="clear" w:pos="720"/>
          <w:tab w:val="left" w:pos="714"/>
        </w:tabs>
        <w:spacing w:line="360" w:lineRule="auto"/>
        <w:ind w:left="629" w:hanging="700"/>
        <w:rPr>
          <w:rFonts w:ascii="Times New Roman" w:hAnsi="Times New Roman" w:cs="Times New Roman"/>
          <w:b/>
          <w:bCs/>
          <w:sz w:val="28"/>
          <w:szCs w:val="28"/>
        </w:rPr>
      </w:pPr>
      <w:r w:rsidRPr="00D61F3D">
        <w:rPr>
          <w:rFonts w:ascii="Times New Roman" w:hAnsi="Times New Roman" w:cs="Times New Roman"/>
          <w:b/>
          <w:bCs/>
          <w:sz w:val="28"/>
          <w:szCs w:val="28"/>
        </w:rPr>
        <w:t>TUJUAN</w:t>
      </w:r>
    </w:p>
    <w:p w:rsidR="00E85D06" w:rsidRPr="00D61F3D" w:rsidRDefault="00E85D06">
      <w:pPr>
        <w:tabs>
          <w:tab w:val="left" w:pos="567"/>
        </w:tabs>
        <w:spacing w:line="360" w:lineRule="auto"/>
        <w:ind w:left="567" w:firstLine="567"/>
        <w:jc w:val="both"/>
        <w:rPr>
          <w:rFonts w:ascii="Times New Roman" w:hAnsi="Times New Roman" w:cs="Times New Roman"/>
        </w:rPr>
      </w:pPr>
      <w:r w:rsidRPr="00D61F3D">
        <w:rPr>
          <w:rFonts w:ascii="Times New Roman" w:hAnsi="Times New Roman" w:cs="Times New Roman"/>
        </w:rPr>
        <w:t>Penyampaian laporan pertanggungjawaban Unit Pelaksana Kegiatan Kerohanian Islam (</w:t>
      </w:r>
      <w:r w:rsidR="00112E97">
        <w:rPr>
          <w:rFonts w:ascii="Times New Roman" w:hAnsi="Times New Roman" w:cs="Times New Roman"/>
        </w:rPr>
        <w:t>UPKKI) PGSD UPP Tegal tahun 201</w:t>
      </w:r>
      <w:r w:rsidR="00112E97">
        <w:rPr>
          <w:rFonts w:ascii="Times New Roman" w:hAnsi="Times New Roman" w:cs="Times New Roman"/>
          <w:lang w:val="id-ID"/>
        </w:rPr>
        <w:t>1</w:t>
      </w:r>
      <w:r w:rsidRPr="00D61F3D">
        <w:rPr>
          <w:rFonts w:ascii="Times New Roman" w:hAnsi="Times New Roman" w:cs="Times New Roman"/>
        </w:rPr>
        <w:t xml:space="preserve"> mempunyai tujuan sebagai berikut</w:t>
      </w:r>
      <w:r w:rsidR="007949B2">
        <w:rPr>
          <w:rFonts w:ascii="Times New Roman" w:hAnsi="Times New Roman" w:cs="Times New Roman"/>
          <w:lang w:val="id-ID"/>
        </w:rPr>
        <w:t>, yaitu</w:t>
      </w:r>
      <w:r w:rsidRPr="00D61F3D">
        <w:rPr>
          <w:rFonts w:ascii="Times New Roman" w:hAnsi="Times New Roman" w:cs="Times New Roman"/>
        </w:rPr>
        <w:t xml:space="preserve"> :</w:t>
      </w:r>
    </w:p>
    <w:p w:rsidR="00E85D06" w:rsidRPr="007F0069" w:rsidRDefault="007949B2">
      <w:pPr>
        <w:tabs>
          <w:tab w:val="left" w:pos="993"/>
        </w:tabs>
        <w:spacing w:line="360" w:lineRule="auto"/>
        <w:ind w:left="993" w:hanging="426"/>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Pr>
          <w:rFonts w:ascii="Times New Roman" w:hAnsi="Times New Roman" w:cs="Times New Roman"/>
          <w:lang w:val="id-ID"/>
        </w:rPr>
        <w:t>m</w:t>
      </w:r>
      <w:r w:rsidR="00E85D06" w:rsidRPr="00D61F3D">
        <w:rPr>
          <w:rFonts w:ascii="Times New Roman" w:hAnsi="Times New Roman" w:cs="Times New Roman"/>
        </w:rPr>
        <w:t>emberikan deskripsi kepada mahasiswa, lembaga dan pihak terkait mengenai pelaksanaan kegiatan UPKKI selama</w:t>
      </w:r>
      <w:r w:rsidR="00112E97">
        <w:rPr>
          <w:rFonts w:ascii="Times New Roman" w:hAnsi="Times New Roman" w:cs="Times New Roman"/>
        </w:rPr>
        <w:t xml:space="preserve"> periode kepengurusan tahun 201</w:t>
      </w:r>
      <w:r w:rsidR="00112E97">
        <w:rPr>
          <w:rFonts w:ascii="Times New Roman" w:hAnsi="Times New Roman" w:cs="Times New Roman"/>
          <w:lang w:val="id-ID"/>
        </w:rPr>
        <w:t>1</w:t>
      </w:r>
      <w:r w:rsidR="007F0069">
        <w:rPr>
          <w:rFonts w:ascii="Times New Roman" w:hAnsi="Times New Roman" w:cs="Times New Roman"/>
        </w:rPr>
        <w:t>;</w:t>
      </w:r>
    </w:p>
    <w:p w:rsidR="00E85D06" w:rsidRPr="007949B2" w:rsidRDefault="007949B2">
      <w:pPr>
        <w:tabs>
          <w:tab w:val="left" w:pos="993"/>
          <w:tab w:val="left" w:pos="1029"/>
        </w:tabs>
        <w:spacing w:line="360" w:lineRule="auto"/>
        <w:ind w:left="993" w:hanging="426"/>
        <w:jc w:val="both"/>
        <w:rPr>
          <w:rFonts w:ascii="Times New Roman" w:hAnsi="Times New Roman" w:cs="Times New Roman"/>
          <w:lang w:val="id-ID"/>
        </w:rPr>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lang w:val="id-ID"/>
        </w:rPr>
        <w:t>m</w:t>
      </w:r>
      <w:r w:rsidR="00E85D06" w:rsidRPr="00D61F3D">
        <w:rPr>
          <w:rFonts w:ascii="Times New Roman" w:hAnsi="Times New Roman" w:cs="Times New Roman"/>
        </w:rPr>
        <w:t>emberikan pedoman bagi kepengurusan UPKKI periode mendatang dalam menyusun dan menetapkan</w:t>
      </w:r>
      <w:r>
        <w:rPr>
          <w:rFonts w:ascii="Times New Roman" w:hAnsi="Times New Roman" w:cs="Times New Roman"/>
        </w:rPr>
        <w:t xml:space="preserve"> program yang akan dilaksanakan</w:t>
      </w:r>
      <w:r>
        <w:rPr>
          <w:rFonts w:ascii="Times New Roman" w:hAnsi="Times New Roman" w:cs="Times New Roman"/>
          <w:lang w:val="id-ID"/>
        </w:rPr>
        <w:t>;</w:t>
      </w:r>
    </w:p>
    <w:p w:rsidR="00E85D06" w:rsidRPr="00D61F3D" w:rsidRDefault="007949B2" w:rsidP="00F87CC7">
      <w:pPr>
        <w:numPr>
          <w:ilvl w:val="0"/>
          <w:numId w:val="10"/>
        </w:numPr>
        <w:tabs>
          <w:tab w:val="left" w:pos="993"/>
          <w:tab w:val="left" w:pos="1029"/>
        </w:tabs>
        <w:spacing w:line="360" w:lineRule="auto"/>
        <w:ind w:left="993" w:hanging="426"/>
        <w:jc w:val="both"/>
        <w:rPr>
          <w:rFonts w:ascii="Times New Roman" w:hAnsi="Times New Roman" w:cs="Times New Roman"/>
        </w:rPr>
      </w:pPr>
      <w:r>
        <w:rPr>
          <w:rFonts w:ascii="Times New Roman" w:hAnsi="Times New Roman" w:cs="Times New Roman"/>
          <w:lang w:val="id-ID"/>
        </w:rPr>
        <w:t>s</w:t>
      </w:r>
      <w:r w:rsidR="00E85D06" w:rsidRPr="00D61F3D">
        <w:rPr>
          <w:rFonts w:ascii="Times New Roman" w:hAnsi="Times New Roman" w:cs="Times New Roman"/>
        </w:rPr>
        <w:t>ebagai bahan masukan dalam penyusunan Rencana Kerja atau Program Kerja UPKKI Periode 201</w:t>
      </w:r>
      <w:r w:rsidR="00112E97">
        <w:rPr>
          <w:rFonts w:ascii="Times New Roman" w:hAnsi="Times New Roman" w:cs="Times New Roman"/>
          <w:lang w:val="id-ID"/>
        </w:rPr>
        <w:t>2</w:t>
      </w:r>
      <w:r w:rsidR="00E85D06" w:rsidRPr="00D61F3D">
        <w:rPr>
          <w:rFonts w:ascii="Times New Roman" w:hAnsi="Times New Roman" w:cs="Times New Roman"/>
        </w:rPr>
        <w:t>.</w:t>
      </w:r>
    </w:p>
    <w:p w:rsidR="00E85D06" w:rsidRPr="00D61F3D" w:rsidRDefault="00E85D06">
      <w:pPr>
        <w:tabs>
          <w:tab w:val="left" w:pos="993"/>
          <w:tab w:val="left" w:pos="1029"/>
        </w:tabs>
        <w:spacing w:line="360" w:lineRule="auto"/>
        <w:ind w:left="993" w:hanging="426"/>
        <w:jc w:val="both"/>
        <w:rPr>
          <w:rFonts w:ascii="Times New Roman" w:hAnsi="Times New Roman" w:cs="Times New Roman"/>
        </w:rPr>
      </w:pPr>
    </w:p>
    <w:p w:rsidR="00E85D06" w:rsidRPr="00D61F3D" w:rsidRDefault="00E85D06">
      <w:pPr>
        <w:numPr>
          <w:ilvl w:val="0"/>
          <w:numId w:val="1"/>
        </w:numPr>
        <w:tabs>
          <w:tab w:val="clear" w:pos="720"/>
          <w:tab w:val="left" w:pos="714"/>
        </w:tabs>
        <w:spacing w:line="360" w:lineRule="auto"/>
        <w:ind w:left="671" w:hanging="729"/>
        <w:rPr>
          <w:rFonts w:ascii="Times New Roman" w:hAnsi="Times New Roman" w:cs="Times New Roman"/>
          <w:b/>
          <w:bCs/>
          <w:sz w:val="28"/>
          <w:szCs w:val="28"/>
        </w:rPr>
      </w:pPr>
      <w:r w:rsidRPr="00D61F3D">
        <w:rPr>
          <w:rFonts w:ascii="Times New Roman" w:hAnsi="Times New Roman" w:cs="Times New Roman"/>
          <w:b/>
          <w:bCs/>
          <w:sz w:val="28"/>
          <w:szCs w:val="28"/>
        </w:rPr>
        <w:t>DASAR</w:t>
      </w:r>
    </w:p>
    <w:p w:rsidR="00E85D06" w:rsidRPr="00D61F3D" w:rsidRDefault="00E85D06">
      <w:pPr>
        <w:tabs>
          <w:tab w:val="left" w:pos="1200"/>
        </w:tabs>
        <w:spacing w:line="360" w:lineRule="auto"/>
        <w:ind w:left="1214" w:hanging="457"/>
        <w:jc w:val="both"/>
        <w:rPr>
          <w:rFonts w:ascii="Times New Roman" w:hAnsi="Times New Roman" w:cs="Times New Roman"/>
        </w:rPr>
      </w:pPr>
      <w:r w:rsidRPr="00D61F3D">
        <w:rPr>
          <w:rFonts w:ascii="Times New Roman" w:hAnsi="Times New Roman" w:cs="Times New Roman"/>
        </w:rPr>
        <w:t xml:space="preserve">1. </w:t>
      </w:r>
      <w:r w:rsidRPr="00D61F3D">
        <w:rPr>
          <w:rFonts w:ascii="Times New Roman" w:hAnsi="Times New Roman" w:cs="Times New Roman"/>
        </w:rPr>
        <w:tab/>
        <w:t>Anggaran Dasar dan Anggaran Rumah Tangga UPKKI UNNES PGSD UPP Tegal</w:t>
      </w:r>
    </w:p>
    <w:p w:rsidR="00E85D06" w:rsidRPr="00D61F3D" w:rsidRDefault="00E85D06">
      <w:pPr>
        <w:numPr>
          <w:ilvl w:val="0"/>
          <w:numId w:val="2"/>
        </w:numPr>
        <w:tabs>
          <w:tab w:val="left" w:pos="1200"/>
        </w:tabs>
        <w:spacing w:line="360" w:lineRule="auto"/>
        <w:ind w:left="1214" w:hanging="457"/>
        <w:jc w:val="both"/>
        <w:rPr>
          <w:rFonts w:ascii="Times New Roman" w:hAnsi="Times New Roman" w:cs="Times New Roman"/>
        </w:rPr>
      </w:pPr>
      <w:r w:rsidRPr="00D61F3D">
        <w:rPr>
          <w:rFonts w:ascii="Times New Roman" w:hAnsi="Times New Roman" w:cs="Times New Roman"/>
        </w:rPr>
        <w:t>Program Kerja UPKKI UNNES PGSD UPP Tegal t</w:t>
      </w:r>
      <w:r w:rsidR="00112E97">
        <w:rPr>
          <w:rFonts w:ascii="Times New Roman" w:hAnsi="Times New Roman" w:cs="Times New Roman"/>
        </w:rPr>
        <w:t>ahun 201</w:t>
      </w:r>
      <w:r w:rsidR="00112E97">
        <w:rPr>
          <w:rFonts w:ascii="Times New Roman" w:hAnsi="Times New Roman" w:cs="Times New Roman"/>
          <w:lang w:val="id-ID"/>
        </w:rPr>
        <w:t>1</w:t>
      </w:r>
    </w:p>
    <w:p w:rsidR="00E85D06" w:rsidRPr="00D61F3D" w:rsidRDefault="00E85D06">
      <w:pPr>
        <w:tabs>
          <w:tab w:val="left" w:pos="1200"/>
        </w:tabs>
        <w:spacing w:line="360" w:lineRule="auto"/>
        <w:ind w:left="1214" w:hanging="457"/>
        <w:rPr>
          <w:rFonts w:ascii="Times New Roman" w:hAnsi="Times New Roman" w:cs="Times New Roman"/>
        </w:rPr>
      </w:pPr>
    </w:p>
    <w:p w:rsidR="00E85D06" w:rsidRPr="00D61F3D" w:rsidRDefault="00E85D06">
      <w:pPr>
        <w:numPr>
          <w:ilvl w:val="0"/>
          <w:numId w:val="1"/>
        </w:numPr>
        <w:tabs>
          <w:tab w:val="left" w:pos="671"/>
        </w:tabs>
        <w:spacing w:line="360" w:lineRule="auto"/>
        <w:ind w:left="729" w:hanging="714"/>
        <w:rPr>
          <w:rFonts w:ascii="Times New Roman" w:hAnsi="Times New Roman" w:cs="Times New Roman"/>
          <w:b/>
          <w:bCs/>
          <w:sz w:val="28"/>
          <w:szCs w:val="28"/>
        </w:rPr>
      </w:pPr>
      <w:r w:rsidRPr="00D61F3D">
        <w:rPr>
          <w:rFonts w:ascii="Times New Roman" w:hAnsi="Times New Roman" w:cs="Times New Roman"/>
          <w:b/>
          <w:bCs/>
          <w:sz w:val="28"/>
          <w:szCs w:val="28"/>
        </w:rPr>
        <w:lastRenderedPageBreak/>
        <w:t>RUANG LINGKUP</w:t>
      </w:r>
    </w:p>
    <w:p w:rsidR="00E85D06" w:rsidRPr="007949B2" w:rsidRDefault="00E85D06">
      <w:pPr>
        <w:spacing w:line="360" w:lineRule="auto"/>
        <w:ind w:left="714" w:firstLine="643"/>
        <w:rPr>
          <w:rFonts w:ascii="Times New Roman" w:hAnsi="Times New Roman" w:cs="Times New Roman"/>
          <w:lang w:val="id-ID"/>
        </w:rPr>
      </w:pPr>
      <w:r w:rsidRPr="00D61F3D">
        <w:rPr>
          <w:rFonts w:ascii="Times New Roman" w:hAnsi="Times New Roman" w:cs="Times New Roman"/>
        </w:rPr>
        <w:t>Laporan Pertanggungjawaban ini disusun denga</w:t>
      </w:r>
      <w:r w:rsidR="007949B2">
        <w:rPr>
          <w:rFonts w:ascii="Times New Roman" w:hAnsi="Times New Roman" w:cs="Times New Roman"/>
        </w:rPr>
        <w:t>n ruang lingkup sebagai berikut</w:t>
      </w:r>
      <w:r w:rsidR="007949B2">
        <w:rPr>
          <w:rFonts w:ascii="Times New Roman" w:hAnsi="Times New Roman" w:cs="Times New Roman"/>
          <w:lang w:val="id-ID"/>
        </w:rPr>
        <w:t>.</w:t>
      </w:r>
    </w:p>
    <w:p w:rsidR="00E85D06" w:rsidRPr="007949B2" w:rsidRDefault="00E85D06">
      <w:pPr>
        <w:tabs>
          <w:tab w:val="left" w:pos="1314"/>
        </w:tabs>
        <w:spacing w:line="360" w:lineRule="auto"/>
        <w:ind w:left="729"/>
        <w:rPr>
          <w:rFonts w:ascii="Times New Roman" w:hAnsi="Times New Roman" w:cs="Times New Roman"/>
          <w:lang w:val="id-ID"/>
        </w:rPr>
      </w:pPr>
      <w:r w:rsidRPr="00D61F3D">
        <w:rPr>
          <w:rFonts w:ascii="Times New Roman" w:hAnsi="Times New Roman" w:cs="Times New Roman"/>
          <w:lang w:val="fi-FI"/>
        </w:rPr>
        <w:t xml:space="preserve">I. </w:t>
      </w:r>
      <w:r w:rsidRPr="00D61F3D">
        <w:rPr>
          <w:rFonts w:ascii="Times New Roman" w:hAnsi="Times New Roman" w:cs="Times New Roman"/>
          <w:lang w:val="fi-FI"/>
        </w:rPr>
        <w:tab/>
        <w:t>Pendahuluan</w:t>
      </w:r>
    </w:p>
    <w:p w:rsidR="00E85D06" w:rsidRPr="007949B2" w:rsidRDefault="00E85D06">
      <w:pPr>
        <w:tabs>
          <w:tab w:val="left" w:pos="1314"/>
        </w:tabs>
        <w:spacing w:line="360" w:lineRule="auto"/>
        <w:ind w:left="729"/>
        <w:rPr>
          <w:rFonts w:ascii="Times New Roman" w:hAnsi="Times New Roman" w:cs="Times New Roman"/>
          <w:lang w:val="id-ID"/>
        </w:rPr>
      </w:pPr>
      <w:r w:rsidRPr="00D61F3D">
        <w:rPr>
          <w:rFonts w:ascii="Times New Roman" w:hAnsi="Times New Roman" w:cs="Times New Roman"/>
          <w:lang w:val="fi-FI"/>
        </w:rPr>
        <w:t xml:space="preserve">II. </w:t>
      </w:r>
      <w:r w:rsidRPr="00D61F3D">
        <w:rPr>
          <w:rFonts w:ascii="Times New Roman" w:hAnsi="Times New Roman" w:cs="Times New Roman"/>
          <w:lang w:val="fi-FI"/>
        </w:rPr>
        <w:tab/>
        <w:t>Tujuan</w:t>
      </w:r>
    </w:p>
    <w:p w:rsidR="00E85D06" w:rsidRPr="007949B2" w:rsidRDefault="00E85D06">
      <w:pPr>
        <w:tabs>
          <w:tab w:val="left" w:pos="1314"/>
        </w:tabs>
        <w:spacing w:line="360" w:lineRule="auto"/>
        <w:ind w:left="729"/>
        <w:rPr>
          <w:rFonts w:ascii="Times New Roman" w:hAnsi="Times New Roman" w:cs="Times New Roman"/>
          <w:lang w:val="id-ID"/>
        </w:rPr>
      </w:pPr>
      <w:r w:rsidRPr="00D61F3D">
        <w:rPr>
          <w:rFonts w:ascii="Times New Roman" w:hAnsi="Times New Roman" w:cs="Times New Roman"/>
          <w:lang w:val="fi-FI"/>
        </w:rPr>
        <w:t>III.</w:t>
      </w:r>
      <w:r w:rsidRPr="00D61F3D">
        <w:rPr>
          <w:rFonts w:ascii="Times New Roman" w:hAnsi="Times New Roman" w:cs="Times New Roman"/>
          <w:lang w:val="fi-FI"/>
        </w:rPr>
        <w:tab/>
      </w:r>
      <w:r w:rsidRPr="00D61F3D">
        <w:rPr>
          <w:rFonts w:ascii="Times New Roman" w:hAnsi="Times New Roman" w:cs="Times New Roman"/>
          <w:lang w:val="sv-SE"/>
        </w:rPr>
        <w:t>Dasar</w:t>
      </w:r>
    </w:p>
    <w:p w:rsidR="00E85D06" w:rsidRPr="00D61F3D" w:rsidRDefault="00E85D06">
      <w:pPr>
        <w:tabs>
          <w:tab w:val="left" w:pos="1314"/>
        </w:tabs>
        <w:spacing w:line="360" w:lineRule="auto"/>
        <w:ind w:left="729"/>
        <w:rPr>
          <w:rFonts w:ascii="Times New Roman" w:hAnsi="Times New Roman" w:cs="Times New Roman"/>
          <w:lang w:val="sv-SE"/>
        </w:rPr>
      </w:pPr>
      <w:r w:rsidRPr="00D61F3D">
        <w:rPr>
          <w:rFonts w:ascii="Times New Roman" w:hAnsi="Times New Roman" w:cs="Times New Roman"/>
          <w:lang w:val="sv-SE"/>
        </w:rPr>
        <w:t xml:space="preserve">IV. </w:t>
      </w:r>
      <w:r w:rsidRPr="00D61F3D">
        <w:rPr>
          <w:rFonts w:ascii="Times New Roman" w:hAnsi="Times New Roman" w:cs="Times New Roman"/>
          <w:lang w:val="sv-SE"/>
        </w:rPr>
        <w:tab/>
        <w:t>Ruang Lingkup</w:t>
      </w:r>
    </w:p>
    <w:p w:rsidR="00E85D06" w:rsidRPr="00D61F3D" w:rsidRDefault="00E85D06">
      <w:pPr>
        <w:numPr>
          <w:ilvl w:val="0"/>
          <w:numId w:val="1"/>
        </w:numPr>
        <w:tabs>
          <w:tab w:val="left" w:pos="1314"/>
        </w:tabs>
        <w:spacing w:line="360" w:lineRule="auto"/>
        <w:ind w:left="729" w:firstLine="0"/>
        <w:rPr>
          <w:rFonts w:ascii="Times New Roman" w:hAnsi="Times New Roman" w:cs="Times New Roman"/>
          <w:lang w:val="fi-FI"/>
        </w:rPr>
      </w:pPr>
      <w:r w:rsidRPr="00D61F3D">
        <w:rPr>
          <w:rFonts w:ascii="Times New Roman" w:hAnsi="Times New Roman" w:cs="Times New Roman"/>
          <w:lang w:val="fi-FI"/>
        </w:rPr>
        <w:t>Fokus Kerja</w:t>
      </w:r>
    </w:p>
    <w:p w:rsidR="00E85D06" w:rsidRPr="00D61F3D" w:rsidRDefault="00E85D06">
      <w:pPr>
        <w:numPr>
          <w:ilvl w:val="0"/>
          <w:numId w:val="1"/>
        </w:numPr>
        <w:tabs>
          <w:tab w:val="left" w:pos="1314"/>
        </w:tabs>
        <w:spacing w:line="360" w:lineRule="auto"/>
        <w:ind w:left="729" w:firstLine="0"/>
        <w:rPr>
          <w:rFonts w:ascii="Times New Roman" w:hAnsi="Times New Roman" w:cs="Times New Roman"/>
          <w:lang w:val="fi-FI"/>
        </w:rPr>
      </w:pPr>
      <w:r w:rsidRPr="00D61F3D">
        <w:rPr>
          <w:rFonts w:ascii="Times New Roman" w:hAnsi="Times New Roman" w:cs="Times New Roman"/>
          <w:lang w:val="fi-FI"/>
        </w:rPr>
        <w:t>Laporan Kerja</w:t>
      </w:r>
    </w:p>
    <w:p w:rsidR="00E85D06" w:rsidRPr="00D61F3D" w:rsidRDefault="00E85D06">
      <w:pPr>
        <w:numPr>
          <w:ilvl w:val="0"/>
          <w:numId w:val="1"/>
        </w:numPr>
        <w:tabs>
          <w:tab w:val="left" w:pos="1314"/>
        </w:tabs>
        <w:spacing w:line="360" w:lineRule="auto"/>
        <w:ind w:left="729" w:firstLine="0"/>
        <w:rPr>
          <w:rFonts w:ascii="Times New Roman" w:hAnsi="Times New Roman" w:cs="Times New Roman"/>
          <w:lang w:val="fi-FI"/>
        </w:rPr>
      </w:pPr>
      <w:r w:rsidRPr="00D61F3D">
        <w:rPr>
          <w:rFonts w:ascii="Times New Roman" w:hAnsi="Times New Roman" w:cs="Times New Roman"/>
          <w:lang w:val="fi-FI"/>
        </w:rPr>
        <w:t>Evaluasi</w:t>
      </w:r>
    </w:p>
    <w:p w:rsidR="00E85D06" w:rsidRPr="00D61F3D" w:rsidRDefault="00E85D06">
      <w:pPr>
        <w:numPr>
          <w:ilvl w:val="0"/>
          <w:numId w:val="1"/>
        </w:numPr>
        <w:tabs>
          <w:tab w:val="left" w:pos="1314"/>
        </w:tabs>
        <w:spacing w:line="360" w:lineRule="auto"/>
        <w:ind w:left="729" w:firstLine="0"/>
        <w:rPr>
          <w:rFonts w:ascii="Times New Roman" w:hAnsi="Times New Roman" w:cs="Times New Roman"/>
          <w:lang w:val="sv-SE"/>
        </w:rPr>
      </w:pPr>
      <w:r w:rsidRPr="00D61F3D">
        <w:rPr>
          <w:rFonts w:ascii="Times New Roman" w:hAnsi="Times New Roman" w:cs="Times New Roman"/>
          <w:lang w:val="sv-SE"/>
        </w:rPr>
        <w:t>Saran</w:t>
      </w:r>
    </w:p>
    <w:p w:rsidR="00E85D06" w:rsidRPr="00D61F3D" w:rsidRDefault="00E85D06">
      <w:pPr>
        <w:numPr>
          <w:ilvl w:val="0"/>
          <w:numId w:val="1"/>
        </w:numPr>
        <w:tabs>
          <w:tab w:val="left" w:pos="1314"/>
        </w:tabs>
        <w:spacing w:line="360" w:lineRule="auto"/>
        <w:ind w:left="729" w:firstLine="0"/>
        <w:rPr>
          <w:rFonts w:ascii="Times New Roman" w:hAnsi="Times New Roman" w:cs="Times New Roman"/>
          <w:lang w:val="sv-SE"/>
        </w:rPr>
      </w:pPr>
      <w:r w:rsidRPr="00D61F3D">
        <w:rPr>
          <w:rFonts w:ascii="Times New Roman" w:hAnsi="Times New Roman" w:cs="Times New Roman"/>
          <w:lang w:val="sv-SE"/>
        </w:rPr>
        <w:t>Penutup</w:t>
      </w:r>
    </w:p>
    <w:p w:rsidR="00E85D06" w:rsidRPr="00D61F3D" w:rsidRDefault="00E85D06">
      <w:pPr>
        <w:tabs>
          <w:tab w:val="left" w:pos="480"/>
        </w:tabs>
        <w:spacing w:line="360" w:lineRule="auto"/>
        <w:rPr>
          <w:rFonts w:ascii="Times New Roman" w:hAnsi="Times New Roman" w:cs="Times New Roman"/>
          <w:b/>
          <w:bCs/>
          <w:sz w:val="28"/>
          <w:szCs w:val="28"/>
          <w:lang w:val="sv-SE"/>
        </w:rPr>
      </w:pPr>
    </w:p>
    <w:p w:rsidR="00E85D06" w:rsidRPr="00D61F3D" w:rsidRDefault="00E85D06">
      <w:pPr>
        <w:tabs>
          <w:tab w:val="left" w:pos="643"/>
        </w:tabs>
        <w:spacing w:line="360" w:lineRule="auto"/>
        <w:ind w:left="-17"/>
        <w:rPr>
          <w:rFonts w:ascii="Times New Roman" w:hAnsi="Times New Roman" w:cs="Times New Roman"/>
          <w:b/>
          <w:bCs/>
          <w:sz w:val="28"/>
          <w:szCs w:val="28"/>
        </w:rPr>
      </w:pPr>
      <w:r w:rsidRPr="00D61F3D">
        <w:rPr>
          <w:rFonts w:ascii="Times New Roman" w:hAnsi="Times New Roman" w:cs="Times New Roman"/>
          <w:b/>
          <w:bCs/>
          <w:sz w:val="28"/>
          <w:szCs w:val="28"/>
        </w:rPr>
        <w:t xml:space="preserve">V. </w:t>
      </w:r>
      <w:r w:rsidRPr="00D61F3D">
        <w:rPr>
          <w:rFonts w:ascii="Times New Roman" w:hAnsi="Times New Roman" w:cs="Times New Roman"/>
          <w:b/>
          <w:bCs/>
          <w:sz w:val="28"/>
          <w:szCs w:val="28"/>
        </w:rPr>
        <w:tab/>
        <w:t>FOKUS KERJA</w:t>
      </w:r>
    </w:p>
    <w:p w:rsidR="00E85D06" w:rsidRPr="00D61F3D" w:rsidRDefault="00E85D06">
      <w:pPr>
        <w:spacing w:line="360" w:lineRule="auto"/>
        <w:ind w:left="709" w:firstLine="709"/>
        <w:jc w:val="both"/>
        <w:rPr>
          <w:rFonts w:ascii="Times New Roman" w:hAnsi="Times New Roman" w:cs="Times New Roman"/>
          <w:iCs/>
        </w:rPr>
      </w:pPr>
      <w:r w:rsidRPr="00D61F3D">
        <w:rPr>
          <w:rFonts w:ascii="Times New Roman" w:hAnsi="Times New Roman" w:cs="Times New Roman"/>
          <w:iCs/>
          <w:lang w:val="fi-FI"/>
        </w:rPr>
        <w:t xml:space="preserve">Pada awal periode tepatnya tanggal </w:t>
      </w:r>
      <w:r w:rsidR="00890E19">
        <w:rPr>
          <w:rFonts w:ascii="Times New Roman" w:hAnsi="Times New Roman" w:cs="Times New Roman"/>
          <w:iCs/>
          <w:lang w:val="id-ID"/>
        </w:rPr>
        <w:t>26 Februari 2011</w:t>
      </w:r>
      <w:r w:rsidRPr="00D61F3D">
        <w:rPr>
          <w:rFonts w:ascii="Times New Roman" w:hAnsi="Times New Roman" w:cs="Times New Roman"/>
          <w:iCs/>
          <w:lang w:val="fi-FI"/>
        </w:rPr>
        <w:t xml:space="preserve">, kami fungsionaris UPKKI bersama-sama menyusun program kerja secara umum yang kemudian kami jadikan program kerja tersebut sebagai acuan umum untuk arah dan jenis kegiatan yang akan dilaksanakan. </w:t>
      </w:r>
      <w:r w:rsidRPr="00D61F3D">
        <w:rPr>
          <w:rFonts w:ascii="Times New Roman" w:hAnsi="Times New Roman" w:cs="Times New Roman"/>
          <w:iCs/>
        </w:rPr>
        <w:t>Program kerja pokok tersebut kemudian diposkan dan dilaksanakan oleh divisi-divisi terkait. Program-program pokok tersebut adalah sebagai berikut</w:t>
      </w:r>
      <w:r w:rsidR="007949B2">
        <w:rPr>
          <w:rFonts w:ascii="Times New Roman" w:hAnsi="Times New Roman" w:cs="Times New Roman"/>
          <w:iCs/>
          <w:lang w:val="id-ID"/>
        </w:rPr>
        <w:t xml:space="preserve">, yaitu </w:t>
      </w:r>
      <w:r w:rsidRPr="00D61F3D">
        <w:rPr>
          <w:rFonts w:ascii="Times New Roman" w:hAnsi="Times New Roman" w:cs="Times New Roman"/>
          <w:iCs/>
        </w:rPr>
        <w:t>:</w:t>
      </w:r>
    </w:p>
    <w:p w:rsidR="00E85D06" w:rsidRPr="007949B2" w:rsidRDefault="007949B2">
      <w:pPr>
        <w:spacing w:line="360" w:lineRule="auto"/>
        <w:ind w:left="993" w:hanging="284"/>
        <w:jc w:val="both"/>
        <w:rPr>
          <w:rFonts w:ascii="Times New Roman" w:hAnsi="Times New Roman" w:cs="Times New Roman"/>
          <w:lang w:val="id-ID"/>
        </w:rPr>
      </w:pPr>
      <w:r>
        <w:rPr>
          <w:rFonts w:ascii="Times New Roman" w:hAnsi="Times New Roman" w:cs="Times New Roman"/>
          <w:lang w:val="sv-SE"/>
        </w:rPr>
        <w:t xml:space="preserve">1. </w:t>
      </w:r>
      <w:r>
        <w:rPr>
          <w:rFonts w:ascii="Times New Roman" w:hAnsi="Times New Roman" w:cs="Times New Roman"/>
          <w:lang w:val="id-ID"/>
        </w:rPr>
        <w:t>m</w:t>
      </w:r>
      <w:r>
        <w:rPr>
          <w:rFonts w:ascii="Times New Roman" w:hAnsi="Times New Roman" w:cs="Times New Roman"/>
          <w:lang w:val="sv-SE"/>
        </w:rPr>
        <w:t xml:space="preserve">emakmurkan Mushola Miftahul </w:t>
      </w:r>
      <w:r w:rsidR="00E85D06" w:rsidRPr="00D61F3D">
        <w:rPr>
          <w:rFonts w:ascii="Times New Roman" w:hAnsi="Times New Roman" w:cs="Times New Roman"/>
          <w:lang w:val="sv-SE"/>
        </w:rPr>
        <w:t>Ulum PGSD UPP Tegal</w:t>
      </w:r>
      <w:r>
        <w:rPr>
          <w:rFonts w:ascii="Times New Roman" w:hAnsi="Times New Roman" w:cs="Times New Roman"/>
          <w:lang w:val="id-ID"/>
        </w:rPr>
        <w:t>;</w:t>
      </w:r>
    </w:p>
    <w:p w:rsidR="00E85D06" w:rsidRPr="007949B2" w:rsidRDefault="00E85D06">
      <w:pPr>
        <w:tabs>
          <w:tab w:val="left" w:pos="993"/>
        </w:tabs>
        <w:spacing w:line="360" w:lineRule="auto"/>
        <w:ind w:left="993" w:hanging="284"/>
        <w:jc w:val="both"/>
        <w:rPr>
          <w:rFonts w:ascii="Times New Roman" w:hAnsi="Times New Roman" w:cs="Times New Roman"/>
          <w:lang w:val="id-ID"/>
        </w:rPr>
      </w:pPr>
      <w:r w:rsidRPr="00D61F3D">
        <w:rPr>
          <w:rFonts w:ascii="Times New Roman" w:hAnsi="Times New Roman" w:cs="Times New Roman"/>
          <w:lang w:val="sv-SE"/>
        </w:rPr>
        <w:t xml:space="preserve">2. </w:t>
      </w:r>
      <w:r w:rsidR="007949B2">
        <w:rPr>
          <w:rFonts w:ascii="Times New Roman" w:hAnsi="Times New Roman" w:cs="Times New Roman"/>
          <w:lang w:val="id-ID"/>
        </w:rPr>
        <w:t>m</w:t>
      </w:r>
      <w:r w:rsidRPr="00D61F3D">
        <w:rPr>
          <w:rFonts w:ascii="Times New Roman" w:hAnsi="Times New Roman" w:cs="Times New Roman"/>
          <w:lang w:val="fi-FI"/>
        </w:rPr>
        <w:t>eningkatkan syiar Islam di kampus baik s</w:t>
      </w:r>
      <w:r w:rsidR="007949B2">
        <w:rPr>
          <w:rFonts w:ascii="Times New Roman" w:hAnsi="Times New Roman" w:cs="Times New Roman"/>
          <w:lang w:val="fi-FI"/>
        </w:rPr>
        <w:t>ecara kualitas maupun kuantitas</w:t>
      </w:r>
      <w:r w:rsidR="007949B2">
        <w:rPr>
          <w:rFonts w:ascii="Times New Roman" w:hAnsi="Times New Roman" w:cs="Times New Roman"/>
          <w:lang w:val="id-ID"/>
        </w:rPr>
        <w:t>;</w:t>
      </w:r>
    </w:p>
    <w:p w:rsidR="00E85D06" w:rsidRPr="007949B2" w:rsidRDefault="007949B2">
      <w:pPr>
        <w:spacing w:line="360" w:lineRule="auto"/>
        <w:ind w:left="993" w:hanging="284"/>
        <w:jc w:val="both"/>
        <w:rPr>
          <w:rFonts w:ascii="Times New Roman" w:hAnsi="Times New Roman" w:cs="Times New Roman"/>
          <w:lang w:val="id-ID"/>
        </w:rPr>
      </w:pPr>
      <w:r>
        <w:rPr>
          <w:rFonts w:ascii="Times New Roman" w:hAnsi="Times New Roman" w:cs="Times New Roman"/>
          <w:lang w:val="sv-SE"/>
        </w:rPr>
        <w:t xml:space="preserve">3. </w:t>
      </w:r>
      <w:r>
        <w:rPr>
          <w:rFonts w:ascii="Times New Roman" w:hAnsi="Times New Roman" w:cs="Times New Roman"/>
          <w:lang w:val="id-ID"/>
        </w:rPr>
        <w:t>s</w:t>
      </w:r>
      <w:r w:rsidR="00E85D06" w:rsidRPr="00D61F3D">
        <w:rPr>
          <w:rFonts w:ascii="Times New Roman" w:hAnsi="Times New Roman" w:cs="Times New Roman"/>
          <w:lang w:val="sv-SE"/>
        </w:rPr>
        <w:t>olidaritas dan profesionalitas antar anggota</w:t>
      </w:r>
      <w:r>
        <w:rPr>
          <w:rFonts w:ascii="Times New Roman" w:hAnsi="Times New Roman" w:cs="Times New Roman"/>
          <w:lang w:val="id-ID"/>
        </w:rPr>
        <w:t>;</w:t>
      </w:r>
    </w:p>
    <w:p w:rsidR="00E85D06" w:rsidRPr="007949B2" w:rsidRDefault="007949B2">
      <w:pPr>
        <w:spacing w:line="360" w:lineRule="auto"/>
        <w:ind w:left="993" w:hanging="284"/>
        <w:jc w:val="both"/>
        <w:rPr>
          <w:rFonts w:ascii="Times New Roman" w:hAnsi="Times New Roman" w:cs="Times New Roman"/>
          <w:lang w:val="id-ID"/>
        </w:rPr>
      </w:pPr>
      <w:r>
        <w:rPr>
          <w:rFonts w:ascii="Times New Roman" w:hAnsi="Times New Roman" w:cs="Times New Roman"/>
          <w:lang w:val="sv-SE"/>
        </w:rPr>
        <w:t xml:space="preserve">4. </w:t>
      </w:r>
      <w:r>
        <w:rPr>
          <w:rFonts w:ascii="Times New Roman" w:hAnsi="Times New Roman" w:cs="Times New Roman"/>
          <w:lang w:val="id-ID"/>
        </w:rPr>
        <w:t>k</w:t>
      </w:r>
      <w:r>
        <w:rPr>
          <w:rFonts w:ascii="Times New Roman" w:hAnsi="Times New Roman" w:cs="Times New Roman"/>
          <w:lang w:val="sv-SE"/>
        </w:rPr>
        <w:t>aderisasi yang kuat;</w:t>
      </w:r>
    </w:p>
    <w:p w:rsidR="00E85D06" w:rsidRPr="007949B2" w:rsidRDefault="00E85D06">
      <w:pPr>
        <w:spacing w:line="360" w:lineRule="auto"/>
        <w:ind w:left="993" w:hanging="284"/>
        <w:jc w:val="both"/>
        <w:rPr>
          <w:rFonts w:ascii="Times New Roman" w:hAnsi="Times New Roman" w:cs="Times New Roman"/>
          <w:lang w:val="id-ID"/>
        </w:rPr>
      </w:pPr>
      <w:r w:rsidRPr="00D61F3D">
        <w:rPr>
          <w:rFonts w:ascii="Times New Roman" w:hAnsi="Times New Roman" w:cs="Times New Roman"/>
          <w:lang w:val="sv-SE"/>
        </w:rPr>
        <w:t xml:space="preserve">5. </w:t>
      </w:r>
      <w:r w:rsidR="007949B2">
        <w:rPr>
          <w:rFonts w:ascii="Times New Roman" w:hAnsi="Times New Roman" w:cs="Times New Roman"/>
          <w:lang w:val="id-ID"/>
        </w:rPr>
        <w:t>m</w:t>
      </w:r>
      <w:r w:rsidRPr="00D61F3D">
        <w:rPr>
          <w:rFonts w:ascii="Times New Roman" w:hAnsi="Times New Roman" w:cs="Times New Roman"/>
          <w:lang w:val="sv-SE"/>
        </w:rPr>
        <w:t>enertibkan administrasi</w:t>
      </w:r>
      <w:r w:rsidR="007949B2">
        <w:rPr>
          <w:rFonts w:ascii="Times New Roman" w:hAnsi="Times New Roman" w:cs="Times New Roman"/>
          <w:lang w:val="id-ID"/>
        </w:rPr>
        <w:t>;</w:t>
      </w:r>
    </w:p>
    <w:p w:rsidR="00E85D06" w:rsidRPr="00D61F3D" w:rsidRDefault="007949B2">
      <w:pPr>
        <w:numPr>
          <w:ilvl w:val="0"/>
          <w:numId w:val="7"/>
        </w:numPr>
        <w:spacing w:line="360" w:lineRule="auto"/>
        <w:ind w:left="993" w:hanging="284"/>
        <w:jc w:val="both"/>
        <w:rPr>
          <w:rFonts w:ascii="Times New Roman" w:hAnsi="Times New Roman" w:cs="Times New Roman"/>
          <w:iCs/>
          <w:lang w:val="sv-SE"/>
        </w:rPr>
      </w:pPr>
      <w:r>
        <w:rPr>
          <w:rFonts w:ascii="Times New Roman" w:hAnsi="Times New Roman" w:cs="Times New Roman"/>
          <w:iCs/>
          <w:lang w:val="id-ID"/>
        </w:rPr>
        <w:t>b</w:t>
      </w:r>
      <w:r w:rsidR="00E85D06" w:rsidRPr="00D61F3D">
        <w:rPr>
          <w:rFonts w:ascii="Times New Roman" w:hAnsi="Times New Roman" w:cs="Times New Roman"/>
          <w:iCs/>
          <w:lang w:val="sv-SE"/>
        </w:rPr>
        <w:t>ekerja sama dengan Lembaga Dakwah Kampus yang lain</w:t>
      </w:r>
      <w:r>
        <w:rPr>
          <w:rFonts w:ascii="Times New Roman" w:hAnsi="Times New Roman" w:cs="Times New Roman"/>
          <w:iCs/>
          <w:lang w:val="id-ID"/>
        </w:rPr>
        <w:t>.</w:t>
      </w:r>
    </w:p>
    <w:p w:rsidR="00E85D06" w:rsidRPr="00D61F3D" w:rsidRDefault="00E85D06">
      <w:pPr>
        <w:spacing w:line="360" w:lineRule="auto"/>
        <w:ind w:left="993" w:hanging="284"/>
        <w:jc w:val="both"/>
        <w:rPr>
          <w:rFonts w:ascii="Times New Roman" w:hAnsi="Times New Roman" w:cs="Times New Roman"/>
          <w:iCs/>
          <w:lang w:val="sv-SE"/>
        </w:rPr>
      </w:pPr>
    </w:p>
    <w:p w:rsidR="00E85D06" w:rsidRPr="00843479" w:rsidRDefault="00E85D06">
      <w:pPr>
        <w:tabs>
          <w:tab w:val="left" w:pos="643"/>
        </w:tabs>
        <w:spacing w:line="360" w:lineRule="auto"/>
        <w:ind w:left="-17"/>
        <w:rPr>
          <w:rFonts w:ascii="Times New Roman" w:hAnsi="Times New Roman" w:cs="Times New Roman"/>
          <w:b/>
          <w:bCs/>
          <w:sz w:val="28"/>
          <w:szCs w:val="28"/>
        </w:rPr>
      </w:pPr>
      <w:r w:rsidRPr="00D61F3D">
        <w:rPr>
          <w:rFonts w:ascii="Times New Roman" w:hAnsi="Times New Roman" w:cs="Times New Roman"/>
          <w:b/>
          <w:bCs/>
          <w:sz w:val="28"/>
          <w:szCs w:val="28"/>
        </w:rPr>
        <w:t xml:space="preserve">VI. </w:t>
      </w:r>
      <w:r w:rsidRPr="00D61F3D">
        <w:rPr>
          <w:rFonts w:ascii="Times New Roman" w:hAnsi="Times New Roman" w:cs="Times New Roman"/>
          <w:b/>
          <w:bCs/>
          <w:sz w:val="28"/>
          <w:szCs w:val="28"/>
        </w:rPr>
        <w:tab/>
      </w:r>
      <w:r w:rsidRPr="00843479">
        <w:rPr>
          <w:rFonts w:ascii="Times New Roman" w:hAnsi="Times New Roman" w:cs="Times New Roman"/>
          <w:b/>
          <w:bCs/>
          <w:sz w:val="28"/>
          <w:szCs w:val="28"/>
        </w:rPr>
        <w:t>LAPORAN KERJA</w:t>
      </w:r>
    </w:p>
    <w:p w:rsidR="00E85D06" w:rsidRPr="00843479" w:rsidRDefault="00E85D06" w:rsidP="007F0069">
      <w:pPr>
        <w:tabs>
          <w:tab w:val="left" w:pos="993"/>
        </w:tabs>
        <w:spacing w:line="360" w:lineRule="auto"/>
        <w:ind w:left="567"/>
        <w:rPr>
          <w:rFonts w:ascii="Times New Roman" w:hAnsi="Times New Roman" w:cs="Times New Roman"/>
          <w:b/>
          <w:bCs/>
        </w:rPr>
      </w:pPr>
      <w:r w:rsidRPr="00843479">
        <w:rPr>
          <w:rFonts w:ascii="Times New Roman" w:hAnsi="Times New Roman" w:cs="Times New Roman"/>
          <w:b/>
          <w:bCs/>
        </w:rPr>
        <w:t>1. Laporan Kerja Ketua Umum</w:t>
      </w:r>
    </w:p>
    <w:p w:rsidR="00E85D06" w:rsidRPr="00843479" w:rsidRDefault="00E85D06">
      <w:pPr>
        <w:tabs>
          <w:tab w:val="left" w:pos="643"/>
        </w:tabs>
        <w:spacing w:line="360" w:lineRule="auto"/>
        <w:ind w:left="709"/>
        <w:rPr>
          <w:rFonts w:ascii="Times New Roman" w:hAnsi="Times New Roman" w:cs="Times New Roman"/>
          <w:b/>
          <w:bCs/>
        </w:rPr>
      </w:pPr>
      <w:r w:rsidRPr="00843479">
        <w:rPr>
          <w:rFonts w:ascii="Times New Roman" w:hAnsi="Times New Roman" w:cs="Times New Roman"/>
          <w:b/>
          <w:bCs/>
        </w:rPr>
        <w:t>a. Keadaan Umum</w:t>
      </w:r>
    </w:p>
    <w:p w:rsidR="00E85D06" w:rsidRPr="00843479" w:rsidRDefault="00E85D06">
      <w:pPr>
        <w:spacing w:line="360" w:lineRule="auto"/>
        <w:ind w:left="993" w:firstLine="708"/>
        <w:jc w:val="both"/>
        <w:rPr>
          <w:rFonts w:ascii="Times New Roman" w:hAnsi="Times New Roman" w:cs="Times New Roman"/>
        </w:rPr>
      </w:pPr>
      <w:r w:rsidRPr="00843479">
        <w:rPr>
          <w:rFonts w:ascii="Times New Roman" w:hAnsi="Times New Roman" w:cs="Times New Roman"/>
        </w:rPr>
        <w:t>Fungsionaris UPKKI</w:t>
      </w:r>
      <w:r w:rsidR="00F801F3" w:rsidRPr="00843479">
        <w:rPr>
          <w:rFonts w:ascii="Times New Roman" w:hAnsi="Times New Roman" w:cs="Times New Roman"/>
        </w:rPr>
        <w:t xml:space="preserve"> UNNES PGSD UPP Tegal tahun 201</w:t>
      </w:r>
      <w:r w:rsidR="00F801F3" w:rsidRPr="00843479">
        <w:rPr>
          <w:rFonts w:ascii="Times New Roman" w:hAnsi="Times New Roman" w:cs="Times New Roman"/>
          <w:lang w:val="id-ID"/>
        </w:rPr>
        <w:t>1</w:t>
      </w:r>
      <w:r w:rsidRPr="00843479">
        <w:rPr>
          <w:rFonts w:ascii="Times New Roman" w:hAnsi="Times New Roman" w:cs="Times New Roman"/>
        </w:rPr>
        <w:t xml:space="preserve"> me</w:t>
      </w:r>
      <w:r w:rsidR="00F801F3" w:rsidRPr="00843479">
        <w:rPr>
          <w:rFonts w:ascii="Times New Roman" w:hAnsi="Times New Roman" w:cs="Times New Roman"/>
        </w:rPr>
        <w:t xml:space="preserve">miliki </w:t>
      </w:r>
      <w:r w:rsidR="00F801F3" w:rsidRPr="00843479">
        <w:rPr>
          <w:rFonts w:ascii="Times New Roman" w:hAnsi="Times New Roman" w:cs="Times New Roman"/>
          <w:lang w:val="id-ID"/>
        </w:rPr>
        <w:t>6</w:t>
      </w:r>
      <w:r w:rsidRPr="00843479">
        <w:rPr>
          <w:rFonts w:ascii="Times New Roman" w:hAnsi="Times New Roman" w:cs="Times New Roman"/>
        </w:rPr>
        <w:t xml:space="preserve"> (</w:t>
      </w:r>
      <w:r w:rsidR="00F801F3" w:rsidRPr="00843479">
        <w:rPr>
          <w:rFonts w:ascii="Times New Roman" w:hAnsi="Times New Roman" w:cs="Times New Roman"/>
          <w:lang w:val="id-ID"/>
        </w:rPr>
        <w:t>enam</w:t>
      </w:r>
      <w:r w:rsidRPr="00843479">
        <w:rPr>
          <w:rFonts w:ascii="Times New Roman" w:hAnsi="Times New Roman" w:cs="Times New Roman"/>
        </w:rPr>
        <w:t>) divisi pelaksana kegiatan yang membantu tugas pengurus harian. Adapun nama dan job deskripsi dari masing-masing divisi tersebut adalah sebagai berikut :</w:t>
      </w:r>
    </w:p>
    <w:p w:rsidR="00E85D06" w:rsidRPr="00843479" w:rsidRDefault="00E85D06">
      <w:pPr>
        <w:numPr>
          <w:ilvl w:val="0"/>
          <w:numId w:val="4"/>
        </w:numPr>
        <w:tabs>
          <w:tab w:val="left" w:pos="1418"/>
        </w:tabs>
        <w:spacing w:line="360" w:lineRule="auto"/>
        <w:ind w:left="993" w:firstLine="0"/>
        <w:jc w:val="both"/>
        <w:rPr>
          <w:rFonts w:ascii="Times New Roman" w:hAnsi="Times New Roman" w:cs="Times New Roman"/>
        </w:rPr>
      </w:pPr>
      <w:r w:rsidRPr="00843479">
        <w:rPr>
          <w:rFonts w:ascii="Times New Roman" w:hAnsi="Times New Roman" w:cs="Times New Roman"/>
        </w:rPr>
        <w:lastRenderedPageBreak/>
        <w:t>Divisi Kaderisasi</w:t>
      </w:r>
    </w:p>
    <w:p w:rsidR="00E85D06" w:rsidRPr="00843479" w:rsidRDefault="00E85D06">
      <w:pPr>
        <w:tabs>
          <w:tab w:val="left" w:pos="643"/>
        </w:tabs>
        <w:spacing w:line="360" w:lineRule="auto"/>
        <w:ind w:left="1418"/>
        <w:jc w:val="both"/>
        <w:rPr>
          <w:rFonts w:ascii="Times New Roman" w:hAnsi="Times New Roman" w:cs="Times New Roman"/>
        </w:rPr>
      </w:pPr>
      <w:r w:rsidRPr="00843479">
        <w:rPr>
          <w:rFonts w:ascii="Times New Roman" w:hAnsi="Times New Roman" w:cs="Times New Roman"/>
        </w:rPr>
        <w:t>Divisi Kaderisasi bertanggung jawab atas kualitas dan kuantitas UPKKI, yakni melakukan rekruitmen fungsionaris UPKKI serta mengembangkan dan menjaga kader UPKKI agar sesuai dengan syariat.</w:t>
      </w:r>
    </w:p>
    <w:p w:rsidR="00E85D06" w:rsidRPr="00843479" w:rsidRDefault="00E85D06">
      <w:pPr>
        <w:numPr>
          <w:ilvl w:val="0"/>
          <w:numId w:val="4"/>
        </w:numPr>
        <w:tabs>
          <w:tab w:val="left" w:pos="1418"/>
        </w:tabs>
        <w:spacing w:line="360" w:lineRule="auto"/>
        <w:ind w:left="993" w:firstLine="0"/>
        <w:jc w:val="both"/>
        <w:rPr>
          <w:rFonts w:ascii="Times New Roman" w:hAnsi="Times New Roman" w:cs="Times New Roman"/>
        </w:rPr>
      </w:pPr>
      <w:r w:rsidRPr="00843479">
        <w:rPr>
          <w:rFonts w:ascii="Times New Roman" w:hAnsi="Times New Roman" w:cs="Times New Roman"/>
        </w:rPr>
        <w:t>Divisi Syiar</w:t>
      </w:r>
    </w:p>
    <w:p w:rsidR="00E85D06" w:rsidRPr="00843479" w:rsidRDefault="00E85D06">
      <w:pPr>
        <w:tabs>
          <w:tab w:val="left" w:pos="643"/>
        </w:tabs>
        <w:spacing w:line="360" w:lineRule="auto"/>
        <w:ind w:left="1418"/>
        <w:jc w:val="both"/>
        <w:rPr>
          <w:rFonts w:ascii="Times New Roman" w:hAnsi="Times New Roman" w:cs="Times New Roman"/>
        </w:rPr>
      </w:pPr>
      <w:r w:rsidRPr="00843479">
        <w:rPr>
          <w:rFonts w:ascii="Times New Roman" w:hAnsi="Times New Roman" w:cs="Times New Roman"/>
        </w:rPr>
        <w:t>Divisi syiar berperan sebagai wahana pencerahan jiwa untuk berdakwah dan merekrut pada tahapan awal.</w:t>
      </w:r>
      <w:r w:rsidR="007F0069">
        <w:rPr>
          <w:rFonts w:ascii="Times New Roman" w:hAnsi="Times New Roman" w:cs="Times New Roman"/>
        </w:rPr>
        <w:t xml:space="preserve"> </w:t>
      </w:r>
      <w:r w:rsidRPr="00843479">
        <w:rPr>
          <w:rFonts w:ascii="Times New Roman" w:hAnsi="Times New Roman" w:cs="Times New Roman"/>
        </w:rPr>
        <w:t>Bentuk acara yang diadakan dapat diterima oleh masyarakat luas.</w:t>
      </w:r>
    </w:p>
    <w:p w:rsidR="00E85D06" w:rsidRPr="00843479" w:rsidRDefault="00E85D06">
      <w:pPr>
        <w:numPr>
          <w:ilvl w:val="0"/>
          <w:numId w:val="4"/>
        </w:numPr>
        <w:tabs>
          <w:tab w:val="left" w:pos="1418"/>
        </w:tabs>
        <w:spacing w:line="360" w:lineRule="auto"/>
        <w:ind w:left="993" w:firstLine="0"/>
        <w:jc w:val="both"/>
        <w:rPr>
          <w:rFonts w:ascii="Times New Roman" w:hAnsi="Times New Roman" w:cs="Times New Roman"/>
        </w:rPr>
      </w:pPr>
      <w:r w:rsidRPr="00843479">
        <w:rPr>
          <w:rFonts w:ascii="Times New Roman" w:hAnsi="Times New Roman" w:cs="Times New Roman"/>
        </w:rPr>
        <w:t>Divisi Kemuslimahan</w:t>
      </w:r>
    </w:p>
    <w:p w:rsidR="00E85D06" w:rsidRPr="00843479" w:rsidRDefault="00E85D06">
      <w:pPr>
        <w:tabs>
          <w:tab w:val="left" w:pos="643"/>
        </w:tabs>
        <w:spacing w:line="360" w:lineRule="auto"/>
        <w:ind w:left="1418"/>
        <w:jc w:val="both"/>
        <w:rPr>
          <w:rFonts w:ascii="Times New Roman" w:hAnsi="Times New Roman" w:cs="Times New Roman"/>
          <w:lang w:val="sv-SE"/>
        </w:rPr>
      </w:pPr>
      <w:r w:rsidRPr="00843479">
        <w:rPr>
          <w:rFonts w:ascii="Times New Roman" w:hAnsi="Times New Roman" w:cs="Times New Roman"/>
          <w:lang w:val="sv-SE"/>
        </w:rPr>
        <w:t>Divisi ini berperan sebagai wadah khusus bagi para akhwat. Kegiatan Kemuslimahan berupa pengajian rutin maupun kegiatan lain yang bertujuan untuk mengembangkan potensi kader akhwat.</w:t>
      </w:r>
    </w:p>
    <w:p w:rsidR="00E85D06" w:rsidRPr="00843479" w:rsidRDefault="00E85D06">
      <w:pPr>
        <w:numPr>
          <w:ilvl w:val="0"/>
          <w:numId w:val="4"/>
        </w:numPr>
        <w:tabs>
          <w:tab w:val="left" w:pos="1418"/>
        </w:tabs>
        <w:spacing w:line="360" w:lineRule="auto"/>
        <w:ind w:left="993" w:firstLine="0"/>
        <w:jc w:val="both"/>
        <w:rPr>
          <w:rFonts w:ascii="Times New Roman" w:hAnsi="Times New Roman" w:cs="Times New Roman"/>
        </w:rPr>
      </w:pPr>
      <w:r w:rsidRPr="00843479">
        <w:rPr>
          <w:rFonts w:ascii="Times New Roman" w:hAnsi="Times New Roman" w:cs="Times New Roman"/>
        </w:rPr>
        <w:t>Divisi Humas</w:t>
      </w:r>
    </w:p>
    <w:p w:rsidR="00E85D06" w:rsidRPr="00843479" w:rsidRDefault="00E85D06">
      <w:pPr>
        <w:tabs>
          <w:tab w:val="left" w:pos="643"/>
        </w:tabs>
        <w:spacing w:line="360" w:lineRule="auto"/>
        <w:ind w:left="1418"/>
        <w:jc w:val="both"/>
        <w:rPr>
          <w:rFonts w:ascii="Times New Roman" w:hAnsi="Times New Roman" w:cs="Times New Roman"/>
          <w:lang w:val="sv-SE"/>
        </w:rPr>
      </w:pPr>
      <w:r w:rsidRPr="00843479">
        <w:rPr>
          <w:rFonts w:ascii="Times New Roman" w:hAnsi="Times New Roman" w:cs="Times New Roman"/>
          <w:lang w:val="sv-SE"/>
        </w:rPr>
        <w:t xml:space="preserve">Divisi ini berperan sebagai mediator untuk bersosialisasi dengan masyarakat,  melalui kegiatan-kegiatan yang dilaksanakan oleh UPKKI di kalangan masyarakat sehingga UPPKI tidak hanya membaur di kalangan mahasiswa saja, tetapi juga di masyarakat. </w:t>
      </w:r>
    </w:p>
    <w:p w:rsidR="00E85D06" w:rsidRPr="00843479" w:rsidRDefault="00E85D06">
      <w:pPr>
        <w:numPr>
          <w:ilvl w:val="0"/>
          <w:numId w:val="4"/>
        </w:numPr>
        <w:tabs>
          <w:tab w:val="left" w:pos="1418"/>
        </w:tabs>
        <w:spacing w:line="360" w:lineRule="auto"/>
        <w:ind w:left="993" w:firstLine="0"/>
        <w:jc w:val="both"/>
        <w:rPr>
          <w:rFonts w:ascii="Times New Roman" w:hAnsi="Times New Roman" w:cs="Times New Roman"/>
        </w:rPr>
      </w:pPr>
      <w:r w:rsidRPr="00843479">
        <w:rPr>
          <w:rFonts w:ascii="Times New Roman" w:hAnsi="Times New Roman" w:cs="Times New Roman"/>
        </w:rPr>
        <w:t>Divisi Dana dan Usaha</w:t>
      </w:r>
    </w:p>
    <w:p w:rsidR="00E85D06" w:rsidRPr="00843479" w:rsidRDefault="00E85D06">
      <w:pPr>
        <w:tabs>
          <w:tab w:val="left" w:pos="643"/>
        </w:tabs>
        <w:spacing w:line="360" w:lineRule="auto"/>
        <w:ind w:left="1418"/>
        <w:jc w:val="both"/>
        <w:rPr>
          <w:rFonts w:ascii="Times New Roman" w:hAnsi="Times New Roman" w:cs="Times New Roman"/>
          <w:lang w:val="id-ID"/>
        </w:rPr>
      </w:pPr>
      <w:r w:rsidRPr="00843479">
        <w:rPr>
          <w:rFonts w:ascii="Times New Roman" w:hAnsi="Times New Roman" w:cs="Times New Roman"/>
        </w:rPr>
        <w:t>Divisi Dana dan Usaha memiliki peran sebagai penggalang dana untuk kegiatan-kegiatan yang diselenggarakan UPKKI UNNES PGSD UPP Tegal.</w:t>
      </w:r>
    </w:p>
    <w:p w:rsidR="00F801F3" w:rsidRPr="00843479" w:rsidRDefault="00F801F3" w:rsidP="00982C17">
      <w:pPr>
        <w:numPr>
          <w:ilvl w:val="0"/>
          <w:numId w:val="4"/>
        </w:numPr>
        <w:tabs>
          <w:tab w:val="left" w:pos="643"/>
        </w:tabs>
        <w:spacing w:line="360" w:lineRule="auto"/>
        <w:ind w:firstLine="273"/>
        <w:jc w:val="both"/>
        <w:rPr>
          <w:rFonts w:ascii="Times New Roman" w:hAnsi="Times New Roman" w:cs="Times New Roman"/>
          <w:lang w:val="id-ID"/>
        </w:rPr>
      </w:pPr>
      <w:r w:rsidRPr="00843479">
        <w:rPr>
          <w:rFonts w:ascii="Times New Roman" w:hAnsi="Times New Roman" w:cs="Times New Roman"/>
          <w:lang w:val="id-ID"/>
        </w:rPr>
        <w:t xml:space="preserve">Divisi </w:t>
      </w:r>
      <w:r w:rsidR="00982C17" w:rsidRPr="00843479">
        <w:rPr>
          <w:rFonts w:ascii="Times New Roman" w:hAnsi="Times New Roman" w:cs="Times New Roman"/>
          <w:lang w:val="id-ID"/>
        </w:rPr>
        <w:t xml:space="preserve">Akademik </w:t>
      </w:r>
    </w:p>
    <w:p w:rsidR="00982C17" w:rsidRPr="00843479" w:rsidRDefault="00982C17" w:rsidP="00982C17">
      <w:pPr>
        <w:widowControl/>
        <w:tabs>
          <w:tab w:val="left" w:pos="1418"/>
        </w:tabs>
        <w:spacing w:line="360" w:lineRule="auto"/>
        <w:ind w:left="1418"/>
        <w:jc w:val="both"/>
        <w:rPr>
          <w:rFonts w:ascii="Times New Roman" w:hAnsi="Times New Roman" w:cs="Times New Roman"/>
          <w:lang w:val="id-ID"/>
        </w:rPr>
      </w:pPr>
      <w:r w:rsidRPr="00843479">
        <w:rPr>
          <w:rFonts w:ascii="Times New Roman" w:hAnsi="Times New Roman" w:cs="Times New Roman"/>
          <w:lang w:val="id-ID"/>
        </w:rPr>
        <w:t>Divisi yang baru dibentuk pada kepengurusan UPKKI periode 2011-2012 ini, berperan dalam membantu pengelolaan Tutorial Pendidikan Agama Islam (TPAI) serta mengelola perpustakaan UPKKI.</w:t>
      </w:r>
    </w:p>
    <w:p w:rsidR="00982C17" w:rsidRPr="00843479" w:rsidRDefault="00982C17" w:rsidP="00982C17">
      <w:pPr>
        <w:tabs>
          <w:tab w:val="left" w:pos="643"/>
        </w:tabs>
        <w:spacing w:line="360" w:lineRule="auto"/>
        <w:jc w:val="both"/>
        <w:rPr>
          <w:rFonts w:ascii="Times New Roman" w:hAnsi="Times New Roman" w:cs="Times New Roman"/>
          <w:lang w:val="id-ID"/>
        </w:rPr>
      </w:pPr>
    </w:p>
    <w:p w:rsidR="00E85D06" w:rsidRPr="00843479" w:rsidRDefault="00E85D06" w:rsidP="003F7DE6">
      <w:pPr>
        <w:tabs>
          <w:tab w:val="left" w:pos="993"/>
        </w:tabs>
        <w:spacing w:line="360" w:lineRule="auto"/>
        <w:ind w:left="709"/>
        <w:rPr>
          <w:rFonts w:ascii="Times New Roman" w:hAnsi="Times New Roman" w:cs="Times New Roman"/>
          <w:b/>
          <w:bCs/>
          <w:lang w:val="id-ID"/>
        </w:rPr>
      </w:pPr>
      <w:r w:rsidRPr="00843479">
        <w:rPr>
          <w:rFonts w:ascii="Times New Roman" w:hAnsi="Times New Roman" w:cs="Times New Roman"/>
          <w:b/>
          <w:bCs/>
        </w:rPr>
        <w:t xml:space="preserve">b. </w:t>
      </w:r>
      <w:r w:rsidR="003F7DE6">
        <w:rPr>
          <w:rFonts w:ascii="Times New Roman" w:hAnsi="Times New Roman" w:cs="Times New Roman"/>
          <w:b/>
          <w:bCs/>
        </w:rPr>
        <w:tab/>
      </w:r>
      <w:r w:rsidRPr="00843479">
        <w:rPr>
          <w:rFonts w:ascii="Times New Roman" w:hAnsi="Times New Roman" w:cs="Times New Roman"/>
          <w:b/>
          <w:bCs/>
        </w:rPr>
        <w:t>Kepengurusan</w:t>
      </w:r>
    </w:p>
    <w:p w:rsidR="00E85D06" w:rsidRDefault="00E85D06">
      <w:pPr>
        <w:tabs>
          <w:tab w:val="left" w:pos="643"/>
        </w:tabs>
        <w:spacing w:line="360" w:lineRule="auto"/>
        <w:ind w:left="1080" w:firstLine="540"/>
        <w:jc w:val="both"/>
        <w:rPr>
          <w:rFonts w:ascii="Times New Roman" w:eastAsia="Batang" w:hAnsi="Times New Roman" w:cs="Times New Roman"/>
          <w:lang w:val="id-ID"/>
        </w:rPr>
      </w:pPr>
      <w:r w:rsidRPr="00843479">
        <w:rPr>
          <w:rFonts w:ascii="Times New Roman" w:eastAsia="Batang" w:hAnsi="Times New Roman" w:cs="Times New Roman"/>
          <w:lang w:val="sv-SE"/>
        </w:rPr>
        <w:t xml:space="preserve">Pada tanggal </w:t>
      </w:r>
      <w:r w:rsidR="00982C17" w:rsidRPr="00843479">
        <w:rPr>
          <w:rFonts w:ascii="Times New Roman" w:eastAsia="Batang" w:hAnsi="Times New Roman" w:cs="Times New Roman"/>
          <w:lang w:val="id-ID"/>
        </w:rPr>
        <w:t>26 Februari</w:t>
      </w:r>
      <w:r w:rsidR="00BC6384">
        <w:rPr>
          <w:rFonts w:ascii="Times New Roman" w:eastAsia="Batang" w:hAnsi="Times New Roman" w:cs="Times New Roman"/>
        </w:rPr>
        <w:t xml:space="preserve"> </w:t>
      </w:r>
      <w:r w:rsidR="00982C17" w:rsidRPr="00843479">
        <w:rPr>
          <w:rFonts w:ascii="Times New Roman" w:eastAsia="Batang" w:hAnsi="Times New Roman" w:cs="Times New Roman"/>
          <w:lang w:val="id-ID"/>
        </w:rPr>
        <w:t xml:space="preserve">2011 </w:t>
      </w:r>
      <w:r w:rsidRPr="00843479">
        <w:rPr>
          <w:rFonts w:ascii="Times New Roman" w:eastAsia="Batang" w:hAnsi="Times New Roman" w:cs="Times New Roman"/>
          <w:lang w:val="sv-SE"/>
        </w:rPr>
        <w:t xml:space="preserve">dipimpin oleh ketua umum terpilih membentuk susunan kepengurusan yang  terdiri dari </w:t>
      </w:r>
      <w:r w:rsidR="004B3566">
        <w:rPr>
          <w:rFonts w:ascii="Times New Roman" w:eastAsia="Batang" w:hAnsi="Times New Roman" w:cs="Times New Roman"/>
          <w:lang w:val="id-ID"/>
        </w:rPr>
        <w:t>40</w:t>
      </w:r>
      <w:r w:rsidRPr="00843479">
        <w:rPr>
          <w:rFonts w:ascii="Times New Roman" w:eastAsia="Batang" w:hAnsi="Times New Roman" w:cs="Times New Roman"/>
          <w:lang w:val="sv-SE"/>
        </w:rPr>
        <w:t xml:space="preserve"> orang dengan jabatan masing-masing sebagai berikut :</w:t>
      </w:r>
    </w:p>
    <w:p w:rsidR="00A92683" w:rsidRDefault="00A92683">
      <w:pPr>
        <w:tabs>
          <w:tab w:val="left" w:pos="643"/>
        </w:tabs>
        <w:spacing w:line="360" w:lineRule="auto"/>
        <w:ind w:left="1080" w:firstLine="540"/>
        <w:jc w:val="both"/>
        <w:rPr>
          <w:rFonts w:ascii="Times New Roman" w:eastAsia="Batang" w:hAnsi="Times New Roman" w:cs="Times New Roman"/>
        </w:rPr>
      </w:pPr>
    </w:p>
    <w:p w:rsidR="00267F40" w:rsidRPr="00267F40" w:rsidRDefault="00267F40">
      <w:pPr>
        <w:tabs>
          <w:tab w:val="left" w:pos="643"/>
        </w:tabs>
        <w:spacing w:line="360" w:lineRule="auto"/>
        <w:ind w:left="1080" w:firstLine="540"/>
        <w:jc w:val="both"/>
        <w:rPr>
          <w:rFonts w:ascii="Times New Roman" w:eastAsia="Batang" w:hAnsi="Times New Roman" w:cs="Times New Roman"/>
        </w:rPr>
      </w:pPr>
    </w:p>
    <w:tbl>
      <w:tblPr>
        <w:tblW w:w="0" w:type="auto"/>
        <w:tblInd w:w="1242" w:type="dxa"/>
        <w:tblLayout w:type="fixed"/>
        <w:tblCellMar>
          <w:top w:w="108" w:type="dxa"/>
          <w:bottom w:w="108" w:type="dxa"/>
        </w:tblCellMar>
        <w:tblLook w:val="0000"/>
      </w:tblPr>
      <w:tblGrid>
        <w:gridCol w:w="570"/>
        <w:gridCol w:w="3540"/>
        <w:gridCol w:w="3800"/>
      </w:tblGrid>
      <w:tr w:rsidR="00A92683" w:rsidRPr="00A92683" w:rsidTr="00A92683">
        <w:trPr>
          <w:trHeight w:val="422"/>
        </w:trPr>
        <w:tc>
          <w:tcPr>
            <w:tcW w:w="570" w:type="dxa"/>
            <w:tcBorders>
              <w:top w:val="single" w:sz="4" w:space="0" w:color="000000"/>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jc w:val="center"/>
              <w:rPr>
                <w:rFonts w:ascii="Times New Roman" w:hAnsi="Times New Roman" w:cs="Times New Roman"/>
                <w:b/>
              </w:rPr>
            </w:pPr>
            <w:r w:rsidRPr="00A92683">
              <w:rPr>
                <w:rFonts w:ascii="Times New Roman" w:hAnsi="Times New Roman" w:cs="Times New Roman"/>
                <w:b/>
              </w:rPr>
              <w:lastRenderedPageBreak/>
              <w:t>No.</w:t>
            </w:r>
          </w:p>
        </w:tc>
        <w:tc>
          <w:tcPr>
            <w:tcW w:w="3540" w:type="dxa"/>
            <w:tcBorders>
              <w:top w:val="single" w:sz="4" w:space="0" w:color="000000"/>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jc w:val="center"/>
              <w:rPr>
                <w:rFonts w:ascii="Times New Roman" w:hAnsi="Times New Roman" w:cs="Times New Roman"/>
                <w:b/>
              </w:rPr>
            </w:pPr>
            <w:r w:rsidRPr="00A92683">
              <w:rPr>
                <w:rFonts w:ascii="Times New Roman" w:hAnsi="Times New Roman" w:cs="Times New Roman"/>
                <w:b/>
              </w:rPr>
              <w:t>Nama</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jc w:val="center"/>
              <w:rPr>
                <w:rFonts w:ascii="Times New Roman" w:hAnsi="Times New Roman" w:cs="Times New Roman"/>
                <w:b/>
              </w:rPr>
            </w:pPr>
            <w:r w:rsidRPr="00A92683">
              <w:rPr>
                <w:rFonts w:ascii="Times New Roman" w:hAnsi="Times New Roman" w:cs="Times New Roman"/>
                <w:b/>
              </w:rPr>
              <w:t>Jabatan</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Imron Rosyadi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Ketua umum</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Husyain Abdurrozaq</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Wakil Ketua</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7755B6" w:rsidRDefault="00A92683" w:rsidP="0004582E">
            <w:pPr>
              <w:autoSpaceDE w:val="0"/>
              <w:snapToGrid w:val="0"/>
              <w:spacing w:line="276" w:lineRule="auto"/>
              <w:rPr>
                <w:rFonts w:ascii="Times New Roman" w:hAnsi="Times New Roman" w:cs="Times New Roman"/>
                <w:highlight w:val="yellow"/>
              </w:rPr>
            </w:pPr>
            <w:r w:rsidRPr="007755B6">
              <w:rPr>
                <w:rFonts w:ascii="Times New Roman" w:hAnsi="Times New Roman" w:cs="Times New Roman"/>
                <w:highlight w:val="yellow"/>
              </w:rPr>
              <w:t>3.</w:t>
            </w:r>
          </w:p>
        </w:tc>
        <w:tc>
          <w:tcPr>
            <w:tcW w:w="3540" w:type="dxa"/>
            <w:tcBorders>
              <w:left w:val="single" w:sz="4" w:space="0" w:color="000000"/>
              <w:bottom w:val="single" w:sz="4" w:space="0" w:color="000000"/>
            </w:tcBorders>
            <w:shd w:val="clear" w:color="auto" w:fill="auto"/>
            <w:vAlign w:val="center"/>
          </w:tcPr>
          <w:p w:rsidR="00A92683" w:rsidRPr="007755B6" w:rsidRDefault="00A92683" w:rsidP="0004582E">
            <w:pPr>
              <w:autoSpaceDE w:val="0"/>
              <w:snapToGrid w:val="0"/>
              <w:spacing w:line="276" w:lineRule="auto"/>
              <w:rPr>
                <w:rFonts w:ascii="Times New Roman" w:hAnsi="Times New Roman" w:cs="Times New Roman"/>
                <w:highlight w:val="yellow"/>
              </w:rPr>
            </w:pPr>
            <w:r w:rsidRPr="007755B6">
              <w:rPr>
                <w:rFonts w:ascii="Times New Roman" w:hAnsi="Times New Roman" w:cs="Times New Roman"/>
                <w:highlight w:val="yellow"/>
              </w:rPr>
              <w:t>Agnestasia Ramadhani P</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7755B6" w:rsidRDefault="00A92683" w:rsidP="0004582E">
            <w:pPr>
              <w:autoSpaceDE w:val="0"/>
              <w:snapToGrid w:val="0"/>
              <w:spacing w:line="276" w:lineRule="auto"/>
              <w:rPr>
                <w:rFonts w:ascii="Times New Roman" w:hAnsi="Times New Roman" w:cs="Times New Roman"/>
                <w:highlight w:val="yellow"/>
              </w:rPr>
            </w:pPr>
            <w:r w:rsidRPr="007755B6">
              <w:rPr>
                <w:rFonts w:ascii="Times New Roman" w:hAnsi="Times New Roman" w:cs="Times New Roman"/>
                <w:highlight w:val="yellow"/>
              </w:rPr>
              <w:t>Sekretaris 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4.</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Nurhidayani Aisyiyah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Sekretaris II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5.</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Nur Widhi Adianingsih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Bendahara 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6.</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Lela Iman Ningrum</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Bendahara II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7</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Rizki Adi Prianto</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Koordinator Divisi Kaderisasi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8.</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Arif Rakhman Hakim</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Kaderisasi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9.</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Ningtias Prima Wilinda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Kaderisasi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10.</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Wiwit Widyarini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Kaderisasi</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11.</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Muhamad Hasan</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Kaderisasi</w:t>
            </w:r>
          </w:p>
        </w:tc>
      </w:tr>
      <w:tr w:rsidR="007F7557" w:rsidRPr="00A92683" w:rsidTr="00A92683">
        <w:trPr>
          <w:trHeight w:val="334"/>
        </w:trPr>
        <w:tc>
          <w:tcPr>
            <w:tcW w:w="570" w:type="dxa"/>
            <w:tcBorders>
              <w:left w:val="single" w:sz="4" w:space="0" w:color="000000"/>
              <w:bottom w:val="single" w:sz="4" w:space="0" w:color="000000"/>
            </w:tcBorders>
            <w:shd w:val="clear" w:color="auto" w:fill="auto"/>
            <w:vAlign w:val="center"/>
          </w:tcPr>
          <w:p w:rsidR="007F7557" w:rsidRPr="00A92683" w:rsidRDefault="007F7557" w:rsidP="0004582E">
            <w:pPr>
              <w:autoSpaceDE w:val="0"/>
              <w:snapToGrid w:val="0"/>
              <w:spacing w:line="276" w:lineRule="auto"/>
              <w:rPr>
                <w:rFonts w:ascii="Times New Roman" w:hAnsi="Times New Roman" w:cs="Times New Roman"/>
              </w:rPr>
            </w:pPr>
            <w:r>
              <w:rPr>
                <w:rFonts w:ascii="Times New Roman" w:hAnsi="Times New Roman" w:cs="Times New Roman"/>
              </w:rPr>
              <w:t>12.</w:t>
            </w:r>
          </w:p>
        </w:tc>
        <w:tc>
          <w:tcPr>
            <w:tcW w:w="3540" w:type="dxa"/>
            <w:tcBorders>
              <w:left w:val="single" w:sz="4" w:space="0" w:color="000000"/>
              <w:bottom w:val="single" w:sz="4" w:space="0" w:color="000000"/>
            </w:tcBorders>
            <w:shd w:val="clear" w:color="auto" w:fill="auto"/>
            <w:vAlign w:val="center"/>
          </w:tcPr>
          <w:p w:rsidR="007F7557" w:rsidRPr="00A92683" w:rsidRDefault="007F7557"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rPr>
              <w:t>Satoto</w:t>
            </w:r>
          </w:p>
        </w:tc>
        <w:tc>
          <w:tcPr>
            <w:tcW w:w="3800" w:type="dxa"/>
            <w:tcBorders>
              <w:left w:val="single" w:sz="4" w:space="0" w:color="000000"/>
              <w:bottom w:val="single" w:sz="4" w:space="0" w:color="000000"/>
              <w:right w:val="single" w:sz="4" w:space="0" w:color="000000"/>
            </w:tcBorders>
            <w:shd w:val="clear" w:color="auto" w:fill="auto"/>
            <w:vAlign w:val="center"/>
          </w:tcPr>
          <w:p w:rsidR="007F7557" w:rsidRPr="00A92683" w:rsidRDefault="007F7557" w:rsidP="0004582E">
            <w:pPr>
              <w:autoSpaceDE w:val="0"/>
              <w:snapToGrid w:val="0"/>
              <w:spacing w:line="276" w:lineRule="auto"/>
              <w:rPr>
                <w:rFonts w:ascii="Times New Roman" w:hAnsi="Times New Roman" w:cs="Times New Roman"/>
              </w:rPr>
            </w:pPr>
            <w:r>
              <w:rPr>
                <w:rFonts w:ascii="Times New Roman" w:hAnsi="Times New Roman" w:cs="Times New Roman"/>
              </w:rPr>
              <w:t>Koordinator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13.</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Imamudin</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14.</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Sulistiyaningsih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15.</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Welas Asih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16</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Lisa Erpiana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17</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Laeli Apriani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Syi’ar</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w:t>
            </w:r>
            <w:r w:rsidRPr="00A92683">
              <w:rPr>
                <w:rFonts w:ascii="Times New Roman" w:hAnsi="Times New Roman" w:cs="Times New Roman"/>
                <w:lang w:val="id-ID"/>
              </w:rPr>
              <w:t>8</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Ratna Dewi Yulianita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Koordinator Divisi Kemuslimahan</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1</w:t>
            </w:r>
            <w:r w:rsidRPr="00A92683">
              <w:rPr>
                <w:rFonts w:ascii="Times New Roman" w:hAnsi="Times New Roman" w:cs="Times New Roman"/>
                <w:lang w:val="id-ID"/>
              </w:rPr>
              <w:t>9</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Titin Eliyana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snapToGrid w:val="0"/>
              <w:spacing w:line="276" w:lineRule="auto"/>
              <w:rPr>
                <w:rFonts w:ascii="Times New Roman" w:hAnsi="Times New Roman" w:cs="Times New Roman"/>
              </w:rPr>
            </w:pPr>
            <w:r w:rsidRPr="00A92683">
              <w:rPr>
                <w:rFonts w:ascii="Times New Roman" w:hAnsi="Times New Roman" w:cs="Times New Roman"/>
              </w:rPr>
              <w:t>Anggota Divisi Kemuslimahan</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lang w:val="id-ID"/>
              </w:rPr>
              <w:t>20</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Fitriati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snapToGrid w:val="0"/>
              <w:spacing w:line="276" w:lineRule="auto"/>
              <w:rPr>
                <w:rFonts w:ascii="Times New Roman" w:hAnsi="Times New Roman" w:cs="Times New Roman"/>
              </w:rPr>
            </w:pPr>
            <w:r w:rsidRPr="00A92683">
              <w:rPr>
                <w:rFonts w:ascii="Times New Roman" w:hAnsi="Times New Roman" w:cs="Times New Roman"/>
              </w:rPr>
              <w:t>Anggota Divisi Kemuslimahan</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1</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Siti Muntafiatun</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snapToGrid w:val="0"/>
              <w:spacing w:line="276" w:lineRule="auto"/>
              <w:rPr>
                <w:rFonts w:ascii="Times New Roman" w:hAnsi="Times New Roman" w:cs="Times New Roman"/>
              </w:rPr>
            </w:pPr>
            <w:r w:rsidRPr="00A92683">
              <w:rPr>
                <w:rFonts w:ascii="Times New Roman" w:hAnsi="Times New Roman" w:cs="Times New Roman"/>
              </w:rPr>
              <w:t>Anggota Divisi Kemuslimahan</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2</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Eliya Zahrotun Nisa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snapToGrid w:val="0"/>
              <w:spacing w:line="276" w:lineRule="auto"/>
              <w:rPr>
                <w:rFonts w:ascii="Times New Roman" w:hAnsi="Times New Roman" w:cs="Times New Roman"/>
              </w:rPr>
            </w:pPr>
            <w:r w:rsidRPr="00A92683">
              <w:rPr>
                <w:rFonts w:ascii="Times New Roman" w:hAnsi="Times New Roman" w:cs="Times New Roman"/>
              </w:rPr>
              <w:t>Anggota Divisi Kemuslimahan</w:t>
            </w:r>
          </w:p>
        </w:tc>
      </w:tr>
      <w:tr w:rsidR="00A92683" w:rsidRPr="00A92683" w:rsidTr="00267F40">
        <w:trPr>
          <w:trHeight w:val="334"/>
        </w:trPr>
        <w:tc>
          <w:tcPr>
            <w:tcW w:w="570" w:type="dxa"/>
            <w:tcBorders>
              <w:left w:val="single" w:sz="4" w:space="0" w:color="000000"/>
              <w:bottom w:val="single" w:sz="4" w:space="0" w:color="auto"/>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3</w:t>
            </w:r>
            <w:r w:rsidRPr="00A92683">
              <w:rPr>
                <w:rFonts w:ascii="Times New Roman" w:hAnsi="Times New Roman" w:cs="Times New Roman"/>
              </w:rPr>
              <w:t>.</w:t>
            </w:r>
          </w:p>
        </w:tc>
        <w:tc>
          <w:tcPr>
            <w:tcW w:w="3540" w:type="dxa"/>
            <w:tcBorders>
              <w:left w:val="single" w:sz="4" w:space="0" w:color="000000"/>
              <w:bottom w:val="single" w:sz="4" w:space="0" w:color="auto"/>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Ahmad Zakki Amani</w:t>
            </w:r>
          </w:p>
        </w:tc>
        <w:tc>
          <w:tcPr>
            <w:tcW w:w="3800" w:type="dxa"/>
            <w:tcBorders>
              <w:left w:val="single" w:sz="4" w:space="0" w:color="000000"/>
              <w:bottom w:val="single" w:sz="4" w:space="0" w:color="auto"/>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Koordinator Divisi Humas</w:t>
            </w:r>
          </w:p>
        </w:tc>
      </w:tr>
      <w:tr w:rsidR="00A92683" w:rsidRPr="00A92683" w:rsidTr="00267F40">
        <w:trPr>
          <w:trHeight w:val="334"/>
        </w:trPr>
        <w:tc>
          <w:tcPr>
            <w:tcW w:w="570" w:type="dxa"/>
            <w:tcBorders>
              <w:top w:val="single" w:sz="4" w:space="0" w:color="auto"/>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lastRenderedPageBreak/>
              <w:t>2</w:t>
            </w:r>
            <w:r w:rsidRPr="00A92683">
              <w:rPr>
                <w:rFonts w:ascii="Times New Roman" w:hAnsi="Times New Roman" w:cs="Times New Roman"/>
                <w:lang w:val="id-ID"/>
              </w:rPr>
              <w:t>4</w:t>
            </w:r>
            <w:r w:rsidRPr="00A92683">
              <w:rPr>
                <w:rFonts w:ascii="Times New Roman" w:hAnsi="Times New Roman" w:cs="Times New Roman"/>
              </w:rPr>
              <w:t>.</w:t>
            </w:r>
          </w:p>
        </w:tc>
        <w:tc>
          <w:tcPr>
            <w:tcW w:w="3540" w:type="dxa"/>
            <w:tcBorders>
              <w:top w:val="single" w:sz="4" w:space="0" w:color="auto"/>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Dani Sahulekha</w:t>
            </w:r>
          </w:p>
        </w:tc>
        <w:tc>
          <w:tcPr>
            <w:tcW w:w="3800" w:type="dxa"/>
            <w:tcBorders>
              <w:top w:val="single" w:sz="4" w:space="0" w:color="auto"/>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Humas</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5</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Yunizar Hafidz Albar</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Humas</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6</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Abdul Malik</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Anggota Divisi Humas</w:t>
            </w:r>
          </w:p>
        </w:tc>
      </w:tr>
      <w:tr w:rsidR="00A92683" w:rsidRPr="00A92683" w:rsidTr="00A92683">
        <w:trPr>
          <w:trHeight w:val="334"/>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7</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Puji Tri Nafati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Humas</w:t>
            </w:r>
          </w:p>
        </w:tc>
      </w:tr>
      <w:tr w:rsidR="00A92683" w:rsidRPr="00A92683" w:rsidTr="00A92683">
        <w:trPr>
          <w:trHeight w:val="40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28</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Eka Listyowati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Humas</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2</w:t>
            </w:r>
            <w:r w:rsidRPr="00A92683">
              <w:rPr>
                <w:rFonts w:ascii="Times New Roman" w:hAnsi="Times New Roman" w:cs="Times New Roman"/>
                <w:lang w:val="id-ID"/>
              </w:rPr>
              <w:t>9</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Nurdian Choiru Insan</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Koordimator Divisi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lang w:val="id-ID"/>
              </w:rPr>
              <w:t>30</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Ngatour Rohman</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Devisi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lang w:val="id-ID"/>
              </w:rPr>
              <w:t>31</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Khayatul Muttaidloh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3</w:t>
            </w:r>
            <w:r w:rsidRPr="00A92683">
              <w:rPr>
                <w:rFonts w:ascii="Times New Roman" w:hAnsi="Times New Roman" w:cs="Times New Roman"/>
                <w:lang w:val="id-ID"/>
              </w:rPr>
              <w:t>2</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Nur Hamidah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3</w:t>
            </w:r>
            <w:r w:rsidRPr="00A92683">
              <w:rPr>
                <w:rFonts w:ascii="Times New Roman" w:hAnsi="Times New Roman" w:cs="Times New Roman"/>
                <w:lang w:val="id-ID"/>
              </w:rPr>
              <w:t>3</w:t>
            </w:r>
            <w:r w:rsidRPr="00A92683">
              <w:rPr>
                <w:rFonts w:ascii="Times New Roman" w:hAnsi="Times New Roman" w:cs="Times New Roman"/>
              </w:rPr>
              <w:t>.</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Dina Asri R.B</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34</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Umul Fatonah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sv-SE"/>
              </w:rPr>
            </w:pPr>
            <w:r w:rsidRPr="00A92683">
              <w:rPr>
                <w:rFonts w:ascii="Times New Roman" w:hAnsi="Times New Roman" w:cs="Times New Roman"/>
                <w:lang w:val="sv-SE"/>
              </w:rPr>
              <w:t>Anggota Divisi Dana dan Usaha</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35</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M. Hasbi As Shidiqi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Koordinator Divisi Akademik</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36</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Izzati Hidayatul Awaliyah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Anggota Divisi Akademik</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37</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Arni Nur Alfiati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Anggota Divisi Akademik</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38</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Rismadiani Kurnia</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Anggota Divisi Akademik</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39</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Nur Faizah Isnaeni</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Anggota Divisi Akademik</w:t>
            </w:r>
          </w:p>
        </w:tc>
      </w:tr>
      <w:tr w:rsidR="00A92683" w:rsidRPr="00A92683" w:rsidTr="00A92683">
        <w:trPr>
          <w:trHeight w:val="426"/>
        </w:trPr>
        <w:tc>
          <w:tcPr>
            <w:tcW w:w="57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rPr>
            </w:pPr>
            <w:r w:rsidRPr="00A92683">
              <w:rPr>
                <w:rFonts w:ascii="Times New Roman" w:hAnsi="Times New Roman" w:cs="Times New Roman"/>
              </w:rPr>
              <w:t>40</w:t>
            </w:r>
          </w:p>
        </w:tc>
        <w:tc>
          <w:tcPr>
            <w:tcW w:w="3540" w:type="dxa"/>
            <w:tcBorders>
              <w:left w:val="single" w:sz="4" w:space="0" w:color="000000"/>
              <w:bottom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Arifa Ade Nurjanah</w:t>
            </w:r>
          </w:p>
        </w:tc>
        <w:tc>
          <w:tcPr>
            <w:tcW w:w="3800" w:type="dxa"/>
            <w:tcBorders>
              <w:left w:val="single" w:sz="4" w:space="0" w:color="000000"/>
              <w:bottom w:val="single" w:sz="4" w:space="0" w:color="000000"/>
              <w:right w:val="single" w:sz="4" w:space="0" w:color="000000"/>
            </w:tcBorders>
            <w:shd w:val="clear" w:color="auto" w:fill="auto"/>
            <w:vAlign w:val="center"/>
          </w:tcPr>
          <w:p w:rsidR="00A92683" w:rsidRPr="00A92683" w:rsidRDefault="00A92683" w:rsidP="0004582E">
            <w:pPr>
              <w:autoSpaceDE w:val="0"/>
              <w:snapToGrid w:val="0"/>
              <w:spacing w:line="276" w:lineRule="auto"/>
              <w:rPr>
                <w:rFonts w:ascii="Times New Roman" w:hAnsi="Times New Roman" w:cs="Times New Roman"/>
                <w:lang w:val="id-ID"/>
              </w:rPr>
            </w:pPr>
            <w:r w:rsidRPr="00A92683">
              <w:rPr>
                <w:rFonts w:ascii="Times New Roman" w:hAnsi="Times New Roman" w:cs="Times New Roman"/>
                <w:lang w:val="id-ID"/>
              </w:rPr>
              <w:t>Anggota Divisi Akademik</w:t>
            </w:r>
          </w:p>
        </w:tc>
      </w:tr>
    </w:tbl>
    <w:p w:rsidR="00E85D06" w:rsidRDefault="00E85D06">
      <w:pPr>
        <w:tabs>
          <w:tab w:val="left" w:pos="851"/>
        </w:tabs>
        <w:spacing w:line="360" w:lineRule="auto"/>
        <w:ind w:left="426"/>
        <w:rPr>
          <w:rFonts w:ascii="Times New Roman" w:hAnsi="Times New Roman" w:cs="Times New Roman"/>
        </w:rPr>
      </w:pPr>
    </w:p>
    <w:p w:rsidR="00BC6384" w:rsidRDefault="00BC6384" w:rsidP="00BC6384">
      <w:pPr>
        <w:tabs>
          <w:tab w:val="left" w:pos="993"/>
        </w:tabs>
        <w:spacing w:line="360" w:lineRule="auto"/>
        <w:ind w:left="709"/>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b/>
        </w:rPr>
        <w:tab/>
        <w:t>Penggantian Logo UPKKI</w:t>
      </w:r>
    </w:p>
    <w:p w:rsidR="00BC6384" w:rsidRDefault="003F7DE6" w:rsidP="001D2D98">
      <w:pPr>
        <w:spacing w:line="360" w:lineRule="auto"/>
        <w:ind w:left="993" w:firstLine="567"/>
        <w:rPr>
          <w:rFonts w:ascii="Times New Roman" w:hAnsi="Times New Roman" w:cs="Times New Roman"/>
        </w:rPr>
      </w:pPr>
      <w:r>
        <w:rPr>
          <w:rFonts w:ascii="Times New Roman" w:hAnsi="Times New Roman" w:cs="Times New Roman"/>
        </w:rPr>
        <w:t xml:space="preserve">Setelah pembahasan kepengurusan dan program kerja UPKKI pada tanggal 26 Februari 2011, fungsionaris UPKKI dipimpin oleh ketua umum menggelar Musyawarah </w:t>
      </w:r>
      <w:r w:rsidR="001D2D98">
        <w:rPr>
          <w:rFonts w:ascii="Times New Roman" w:hAnsi="Times New Roman" w:cs="Times New Roman"/>
        </w:rPr>
        <w:t>Khusus UPKKI PGSD UPP Tegal dengan agenda pembahasan Logo UPKKI. Hasil dari rapat tersebut yaitu pengubahan logo UPKKI lama menjadi logo UPKKI yang baru.</w:t>
      </w:r>
    </w:p>
    <w:p w:rsidR="001D2D98" w:rsidRDefault="001D2D98" w:rsidP="001D2D98">
      <w:pPr>
        <w:spacing w:line="360" w:lineRule="auto"/>
        <w:ind w:left="993" w:firstLine="567"/>
        <w:rPr>
          <w:rFonts w:ascii="Times New Roman" w:hAnsi="Times New Roman" w:cs="Times New Roman"/>
        </w:rPr>
      </w:pPr>
      <w:r>
        <w:rPr>
          <w:rFonts w:ascii="Times New Roman" w:hAnsi="Times New Roman" w:cs="Times New Roman"/>
        </w:rPr>
        <w:lastRenderedPageBreak/>
        <w:t>Berikut adalah logo UPKKI yang lama :</w:t>
      </w:r>
    </w:p>
    <w:p w:rsidR="001D2D98" w:rsidRDefault="001D2D98" w:rsidP="001D2D98">
      <w:pPr>
        <w:spacing w:line="360" w:lineRule="auto"/>
        <w:ind w:left="993" w:firstLine="567"/>
        <w:rPr>
          <w:rFonts w:ascii="Times New Roman" w:hAnsi="Times New Roman" w:cs="Times New Roman"/>
        </w:rPr>
      </w:pPr>
      <w:r>
        <w:rPr>
          <w:rFonts w:ascii="Times New Roman" w:hAnsi="Times New Roman" w:cs="Times New Roman"/>
          <w:noProof/>
          <w:lang w:val="id-ID" w:eastAsia="id-ID" w:bidi="ar-SA"/>
        </w:rPr>
        <w:drawing>
          <wp:anchor distT="0" distB="0" distL="114935" distR="114935" simplePos="0" relativeHeight="251663360" behindDoc="0" locked="0" layoutInCell="1" allowOverlap="1">
            <wp:simplePos x="0" y="0"/>
            <wp:positionH relativeFrom="column">
              <wp:posOffset>1015365</wp:posOffset>
            </wp:positionH>
            <wp:positionV relativeFrom="paragraph">
              <wp:posOffset>76200</wp:posOffset>
            </wp:positionV>
            <wp:extent cx="990600" cy="1228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990600" cy="1228725"/>
                    </a:xfrm>
                    <a:prstGeom prst="rect">
                      <a:avLst/>
                    </a:prstGeom>
                    <a:solidFill>
                      <a:srgbClr val="FFFFFF"/>
                    </a:solidFill>
                    <a:ln w="9525">
                      <a:noFill/>
                      <a:miter lim="800000"/>
                      <a:headEnd/>
                      <a:tailEnd/>
                    </a:ln>
                  </pic:spPr>
                </pic:pic>
              </a:graphicData>
            </a:graphic>
          </wp:anchor>
        </w:drawing>
      </w: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r>
        <w:rPr>
          <w:rFonts w:ascii="Times New Roman" w:hAnsi="Times New Roman" w:cs="Times New Roman"/>
        </w:rPr>
        <w:t xml:space="preserve"> Dan sekarang telah diubah , menjadi :</w:t>
      </w:r>
    </w:p>
    <w:p w:rsidR="001D2D98" w:rsidRDefault="001D2D98" w:rsidP="001D2D98">
      <w:pPr>
        <w:spacing w:line="360" w:lineRule="auto"/>
        <w:ind w:left="993" w:firstLine="567"/>
        <w:rPr>
          <w:rFonts w:ascii="Times New Roman" w:hAnsi="Times New Roman" w:cs="Times New Roman"/>
        </w:rPr>
      </w:pPr>
      <w:r>
        <w:rPr>
          <w:noProof/>
          <w:lang w:val="id-ID" w:eastAsia="id-ID" w:bidi="ar-SA"/>
        </w:rPr>
        <w:drawing>
          <wp:inline distT="0" distB="0" distL="0" distR="0">
            <wp:extent cx="956002"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6002" cy="1238250"/>
                    </a:xfrm>
                    <a:prstGeom prst="rect">
                      <a:avLst/>
                    </a:prstGeom>
                    <a:solidFill>
                      <a:srgbClr val="FFFFFF"/>
                    </a:solidFill>
                    <a:ln w="9525">
                      <a:noFill/>
                      <a:miter lim="800000"/>
                      <a:headEnd/>
                      <a:tailEnd/>
                    </a:ln>
                  </pic:spPr>
                </pic:pic>
              </a:graphicData>
            </a:graphic>
          </wp:inline>
        </w:drawing>
      </w:r>
    </w:p>
    <w:p w:rsidR="001D2D98" w:rsidRDefault="001D2D98" w:rsidP="001D2D98">
      <w:pPr>
        <w:spacing w:line="360" w:lineRule="auto"/>
        <w:ind w:left="993" w:firstLine="567"/>
        <w:rPr>
          <w:rFonts w:ascii="Times New Roman" w:hAnsi="Times New Roman" w:cs="Times New Roman"/>
        </w:rPr>
      </w:pPr>
    </w:p>
    <w:p w:rsidR="001D2D98" w:rsidRDefault="001D2D98" w:rsidP="001D2D98">
      <w:pPr>
        <w:spacing w:line="360" w:lineRule="auto"/>
        <w:ind w:left="993" w:firstLine="567"/>
        <w:rPr>
          <w:rFonts w:ascii="Times New Roman" w:hAnsi="Times New Roman" w:cs="Times New Roman"/>
        </w:rPr>
      </w:pPr>
      <w:r>
        <w:rPr>
          <w:rFonts w:ascii="Times New Roman" w:hAnsi="Times New Roman" w:cs="Times New Roman"/>
        </w:rPr>
        <w:t>Hasil musyawarah tersebut kemudian dilaksanakan sejak tanggal ketetapan yaitu pada tanggal 7 Maret 2011.</w:t>
      </w:r>
    </w:p>
    <w:p w:rsidR="001D2D98" w:rsidRPr="00BC6384" w:rsidRDefault="001D2D98" w:rsidP="001D2D98">
      <w:pPr>
        <w:spacing w:line="360" w:lineRule="auto"/>
        <w:ind w:left="993" w:firstLine="567"/>
        <w:rPr>
          <w:rFonts w:ascii="Times New Roman" w:hAnsi="Times New Roman" w:cs="Times New Roman"/>
        </w:rPr>
      </w:pPr>
    </w:p>
    <w:p w:rsidR="00E85D06" w:rsidRPr="007A55BC" w:rsidRDefault="00E85D06" w:rsidP="007A55BC">
      <w:pPr>
        <w:pStyle w:val="ListParagraph"/>
        <w:numPr>
          <w:ilvl w:val="0"/>
          <w:numId w:val="48"/>
        </w:numPr>
        <w:tabs>
          <w:tab w:val="left" w:pos="851"/>
        </w:tabs>
        <w:spacing w:line="360" w:lineRule="auto"/>
        <w:rPr>
          <w:rFonts w:ascii="Times New Roman" w:hAnsi="Times New Roman" w:cs="Times New Roman"/>
          <w:b/>
          <w:bCs/>
        </w:rPr>
      </w:pPr>
      <w:r w:rsidRPr="007A55BC">
        <w:rPr>
          <w:rFonts w:ascii="Times New Roman" w:hAnsi="Times New Roman" w:cs="Times New Roman"/>
          <w:b/>
          <w:bCs/>
        </w:rPr>
        <w:t>Laporan Kerja Sekretaris</w:t>
      </w:r>
    </w:p>
    <w:p w:rsidR="00E85D06" w:rsidRDefault="00E85D06" w:rsidP="007F7557">
      <w:pPr>
        <w:spacing w:line="360" w:lineRule="auto"/>
        <w:ind w:left="709" w:firstLine="567"/>
        <w:jc w:val="both"/>
        <w:rPr>
          <w:rFonts w:ascii="Times New Roman" w:hAnsi="Times New Roman" w:cs="Times New Roman"/>
          <w:lang w:val="fi-FI"/>
        </w:rPr>
      </w:pPr>
      <w:r w:rsidRPr="00D61F3D">
        <w:rPr>
          <w:rFonts w:ascii="Times New Roman" w:hAnsi="Times New Roman" w:cs="Times New Roman"/>
          <w:lang w:val="fi-FI"/>
        </w:rPr>
        <w:t>Sekretariat merupakan tempat yang menjadi pusat perencanaan segala aktivitas yang telah direncanakan. Sekretariat dikelola oleh sekretaris dan perangkatnya yang mempunyai tugas memastikan kesekretariatan dapat berjalan dengan lancar sebagaimana mestinya.</w:t>
      </w:r>
    </w:p>
    <w:p w:rsidR="00E85D06" w:rsidRPr="00D61F3D" w:rsidRDefault="00E85D06">
      <w:pPr>
        <w:spacing w:line="360" w:lineRule="auto"/>
        <w:ind w:left="851" w:firstLine="567"/>
        <w:jc w:val="both"/>
        <w:rPr>
          <w:rFonts w:ascii="Times New Roman" w:hAnsi="Times New Roman" w:cs="Times New Roman"/>
          <w:lang w:val="sv-SE"/>
        </w:rPr>
      </w:pPr>
      <w:r w:rsidRPr="00D61F3D">
        <w:rPr>
          <w:rFonts w:ascii="Times New Roman" w:hAnsi="Times New Roman" w:cs="Times New Roman"/>
          <w:lang w:val="sv-SE"/>
        </w:rPr>
        <w:t>Program kerja sekretaris adalah sebagai berikut</w:t>
      </w:r>
      <w:r w:rsidR="002C5CFF">
        <w:rPr>
          <w:rFonts w:ascii="Times New Roman" w:hAnsi="Times New Roman" w:cs="Times New Roman"/>
          <w:lang w:val="id-ID"/>
        </w:rPr>
        <w:t>, yaitu</w:t>
      </w:r>
      <w:r w:rsidRPr="00D61F3D">
        <w:rPr>
          <w:rFonts w:ascii="Times New Roman" w:hAnsi="Times New Roman" w:cs="Times New Roman"/>
          <w:lang w:val="sv-SE"/>
        </w:rPr>
        <w:t xml:space="preserve"> :</w:t>
      </w:r>
    </w:p>
    <w:p w:rsidR="00E85D06" w:rsidRPr="00D61F3D" w:rsidRDefault="002C5CFF">
      <w:pPr>
        <w:numPr>
          <w:ilvl w:val="2"/>
          <w:numId w:val="3"/>
        </w:numPr>
        <w:tabs>
          <w:tab w:val="left" w:pos="1134"/>
        </w:tabs>
        <w:spacing w:line="360" w:lineRule="auto"/>
        <w:ind w:hanging="589"/>
        <w:jc w:val="both"/>
        <w:rPr>
          <w:rFonts w:ascii="Times New Roman" w:hAnsi="Times New Roman" w:cs="Times New Roman"/>
          <w:lang w:val="sv-SE"/>
        </w:rPr>
      </w:pPr>
      <w:r>
        <w:rPr>
          <w:rFonts w:ascii="Times New Roman" w:hAnsi="Times New Roman" w:cs="Times New Roman"/>
          <w:lang w:val="id-ID"/>
        </w:rPr>
        <w:t>p</w:t>
      </w:r>
      <w:r w:rsidR="00E85D06" w:rsidRPr="00D61F3D">
        <w:rPr>
          <w:rFonts w:ascii="Times New Roman" w:hAnsi="Times New Roman" w:cs="Times New Roman"/>
          <w:lang w:val="sv-SE"/>
        </w:rPr>
        <w:t>embenahan Sekretariat</w:t>
      </w:r>
      <w:r>
        <w:rPr>
          <w:rFonts w:ascii="Times New Roman" w:hAnsi="Times New Roman" w:cs="Times New Roman"/>
          <w:lang w:val="id-ID"/>
        </w:rPr>
        <w:t>;</w:t>
      </w:r>
    </w:p>
    <w:p w:rsidR="00E85D06" w:rsidRPr="00D61F3D" w:rsidRDefault="002C5CFF">
      <w:pPr>
        <w:numPr>
          <w:ilvl w:val="2"/>
          <w:numId w:val="3"/>
        </w:numPr>
        <w:tabs>
          <w:tab w:val="left" w:pos="1134"/>
        </w:tabs>
        <w:spacing w:line="360" w:lineRule="auto"/>
        <w:ind w:hanging="589"/>
        <w:jc w:val="both"/>
        <w:rPr>
          <w:rFonts w:ascii="Times New Roman" w:hAnsi="Times New Roman" w:cs="Times New Roman"/>
          <w:lang w:val="sv-SE"/>
        </w:rPr>
      </w:pPr>
      <w:r>
        <w:rPr>
          <w:rFonts w:ascii="Times New Roman" w:hAnsi="Times New Roman" w:cs="Times New Roman"/>
          <w:lang w:val="id-ID"/>
        </w:rPr>
        <w:t>p</w:t>
      </w:r>
      <w:r w:rsidR="00E85D06" w:rsidRPr="00D61F3D">
        <w:rPr>
          <w:rFonts w:ascii="Times New Roman" w:hAnsi="Times New Roman" w:cs="Times New Roman"/>
          <w:lang w:val="sv-SE"/>
        </w:rPr>
        <w:t>enertiban administrasi dan dokumentasi</w:t>
      </w:r>
      <w:r>
        <w:rPr>
          <w:rFonts w:ascii="Times New Roman" w:hAnsi="Times New Roman" w:cs="Times New Roman"/>
          <w:lang w:val="id-ID"/>
        </w:rPr>
        <w:t xml:space="preserve"> .</w:t>
      </w:r>
    </w:p>
    <w:p w:rsidR="00E85D06" w:rsidRPr="00D61F3D" w:rsidRDefault="00E85D06" w:rsidP="008F0D0C">
      <w:pPr>
        <w:tabs>
          <w:tab w:val="left" w:pos="1260"/>
        </w:tabs>
        <w:spacing w:line="360" w:lineRule="auto"/>
        <w:ind w:left="851" w:firstLine="567"/>
        <w:jc w:val="both"/>
        <w:rPr>
          <w:rFonts w:ascii="Times New Roman" w:hAnsi="Times New Roman" w:cs="Times New Roman"/>
          <w:lang w:val="sv-SE"/>
        </w:rPr>
      </w:pPr>
      <w:r w:rsidRPr="00D61F3D">
        <w:rPr>
          <w:rFonts w:ascii="Times New Roman" w:hAnsi="Times New Roman" w:cs="Times New Roman"/>
          <w:lang w:val="sv-SE"/>
        </w:rPr>
        <w:t>Selama kepengurusan periode 201</w:t>
      </w:r>
      <w:r w:rsidR="0050185B">
        <w:rPr>
          <w:rFonts w:ascii="Times New Roman" w:hAnsi="Times New Roman" w:cs="Times New Roman"/>
          <w:lang w:val="id-ID"/>
        </w:rPr>
        <w:t>1</w:t>
      </w:r>
      <w:r w:rsidRPr="00D61F3D">
        <w:rPr>
          <w:rFonts w:ascii="Times New Roman" w:hAnsi="Times New Roman" w:cs="Times New Roman"/>
          <w:lang w:val="sv-SE"/>
        </w:rPr>
        <w:t>,</w:t>
      </w:r>
      <w:r w:rsidR="0050185B">
        <w:rPr>
          <w:rFonts w:ascii="Times New Roman" w:hAnsi="Times New Roman" w:cs="Times New Roman"/>
          <w:lang w:val="sv-SE"/>
        </w:rPr>
        <w:t xml:space="preserve"> UPKKI menerima surat sebanyak </w:t>
      </w:r>
      <w:r w:rsidR="00F25A26">
        <w:rPr>
          <w:rFonts w:ascii="Times New Roman" w:hAnsi="Times New Roman" w:cs="Times New Roman"/>
          <w:lang w:val="id-ID"/>
        </w:rPr>
        <w:t xml:space="preserve">12 </w:t>
      </w:r>
      <w:r w:rsidRPr="00D61F3D">
        <w:rPr>
          <w:rFonts w:ascii="Times New Roman" w:hAnsi="Times New Roman" w:cs="Times New Roman"/>
          <w:lang w:val="sv-SE"/>
        </w:rPr>
        <w:t xml:space="preserve">pucuk, mengeluarkan surat </w:t>
      </w:r>
      <w:r w:rsidRPr="008F0D0C">
        <w:rPr>
          <w:rFonts w:ascii="Times New Roman" w:hAnsi="Times New Roman" w:cs="Times New Roman"/>
          <w:lang w:val="sv-SE"/>
        </w:rPr>
        <w:t xml:space="preserve">sebanyak </w:t>
      </w:r>
      <w:r w:rsidR="008F0D0C" w:rsidRPr="008F0D0C">
        <w:rPr>
          <w:rFonts w:ascii="Times New Roman" w:hAnsi="Times New Roman" w:cs="Times New Roman"/>
          <w:lang w:val="id-ID"/>
        </w:rPr>
        <w:t>6</w:t>
      </w:r>
      <w:r w:rsidR="008F0D0C">
        <w:rPr>
          <w:rFonts w:ascii="Times New Roman" w:hAnsi="Times New Roman" w:cs="Times New Roman"/>
          <w:lang w:val="id-ID"/>
        </w:rPr>
        <w:t>5</w:t>
      </w:r>
      <w:r w:rsidR="0050185B" w:rsidRPr="008F0D0C">
        <w:rPr>
          <w:rFonts w:ascii="Times New Roman" w:hAnsi="Times New Roman" w:cs="Times New Roman"/>
          <w:lang w:val="sv-SE"/>
        </w:rPr>
        <w:t xml:space="preserve"> pucuk</w:t>
      </w:r>
      <w:r w:rsidR="0050185B">
        <w:rPr>
          <w:rFonts w:ascii="Times New Roman" w:hAnsi="Times New Roman" w:cs="Times New Roman"/>
          <w:lang w:val="sv-SE"/>
        </w:rPr>
        <w:t xml:space="preserve">, dan menginventarisir </w:t>
      </w:r>
      <w:r w:rsidR="00B53DF8">
        <w:rPr>
          <w:rFonts w:ascii="Times New Roman" w:hAnsi="Times New Roman" w:cs="Times New Roman"/>
          <w:lang w:val="id-ID"/>
        </w:rPr>
        <w:t>11</w:t>
      </w:r>
      <w:r w:rsidR="008F0D0C">
        <w:rPr>
          <w:rFonts w:ascii="Times New Roman" w:hAnsi="Times New Roman" w:cs="Times New Roman"/>
          <w:lang w:val="id-ID"/>
        </w:rPr>
        <w:t>8</w:t>
      </w:r>
      <w:r w:rsidRPr="00D61F3D">
        <w:rPr>
          <w:rFonts w:ascii="Times New Roman" w:hAnsi="Times New Roman" w:cs="Times New Roman"/>
          <w:lang w:val="sv-SE"/>
        </w:rPr>
        <w:t xml:space="preserve"> benda yang menjadi kekayaan UPKKI.</w:t>
      </w:r>
    </w:p>
    <w:p w:rsidR="00E85D06" w:rsidRPr="00BB2AF2" w:rsidRDefault="00E85D06">
      <w:pPr>
        <w:tabs>
          <w:tab w:val="left" w:pos="1260"/>
        </w:tabs>
        <w:spacing w:line="360" w:lineRule="auto"/>
        <w:ind w:left="851" w:firstLine="567"/>
        <w:jc w:val="both"/>
        <w:rPr>
          <w:rFonts w:ascii="Times New Roman" w:hAnsi="Times New Roman" w:cs="Times New Roman"/>
          <w:lang w:val="id-ID"/>
        </w:rPr>
      </w:pPr>
      <w:r w:rsidRPr="00D61F3D">
        <w:rPr>
          <w:rFonts w:ascii="Times New Roman" w:hAnsi="Times New Roman" w:cs="Times New Roman"/>
          <w:lang w:val="sv-SE"/>
        </w:rPr>
        <w:t>Kegiatan yang telah dilaksanakan UPKKI dengan membentuk kepanitiaan selama satu peri</w:t>
      </w:r>
      <w:r w:rsidR="00BB2AF2">
        <w:rPr>
          <w:rFonts w:ascii="Times New Roman" w:hAnsi="Times New Roman" w:cs="Times New Roman"/>
          <w:lang w:val="sv-SE"/>
        </w:rPr>
        <w:t>ode adalah sebagai berikut</w:t>
      </w:r>
      <w:r w:rsidR="002C5CFF">
        <w:rPr>
          <w:rFonts w:ascii="Times New Roman" w:hAnsi="Times New Roman" w:cs="Times New Roman"/>
          <w:lang w:val="id-ID"/>
        </w:rPr>
        <w:t xml:space="preserve">, yaitu : </w:t>
      </w:r>
    </w:p>
    <w:p w:rsidR="004F0A85" w:rsidRPr="004F0A85"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4F0A85">
        <w:rPr>
          <w:rFonts w:ascii="Times New Roman" w:hAnsi="Times New Roman" w:cs="Times New Roman"/>
          <w:lang w:val="id-ID"/>
        </w:rPr>
        <w:t>egiatan Kajian Rutin</w:t>
      </w:r>
      <w:r w:rsidR="007F7557">
        <w:rPr>
          <w:rFonts w:ascii="Times New Roman" w:hAnsi="Times New Roman" w:cs="Times New Roman"/>
        </w:rPr>
        <w:t>;</w:t>
      </w:r>
    </w:p>
    <w:p w:rsidR="00E85D06" w:rsidRPr="002E55F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 xml:space="preserve">egiatan Be Beauty with UPKKI (BBQ) </w:t>
      </w:r>
      <w:r w:rsidR="00C20472">
        <w:rPr>
          <w:rFonts w:ascii="Times New Roman" w:hAnsi="Times New Roman" w:cs="Times New Roman"/>
          <w:lang w:val="id-ID"/>
        </w:rPr>
        <w:t>dan Be Hansome with UPKKI (BHQ)</w:t>
      </w:r>
      <w:r w:rsidR="007F7557">
        <w:rPr>
          <w:rFonts w:ascii="Times New Roman" w:hAnsi="Times New Roman" w:cs="Times New Roman"/>
        </w:rPr>
        <w:t>;</w:t>
      </w:r>
    </w:p>
    <w:p w:rsidR="002E55FD" w:rsidRPr="0050185B"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lastRenderedPageBreak/>
        <w:t>k</w:t>
      </w:r>
      <w:r w:rsidR="002E55FD">
        <w:rPr>
          <w:rFonts w:ascii="Times New Roman" w:hAnsi="Times New Roman" w:cs="Times New Roman"/>
          <w:lang w:val="id-ID"/>
        </w:rPr>
        <w:t>egiatan Pelatihan Kesekretariatan Fungsionaris UPKKI</w:t>
      </w:r>
      <w:r w:rsidR="007F7557">
        <w:rPr>
          <w:rFonts w:ascii="Times New Roman" w:hAnsi="Times New Roman" w:cs="Times New Roman"/>
        </w:rPr>
        <w:t>;</w:t>
      </w:r>
    </w:p>
    <w:p w:rsidR="0050185B" w:rsidRPr="002E55F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kegiatan Bulan Pendidikan;</w:t>
      </w:r>
    </w:p>
    <w:p w:rsidR="00E85D06" w:rsidRPr="00D61F3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egiatan Malam Bina Iman dan Takwa (Mabit)</w:t>
      </w:r>
      <w:r>
        <w:rPr>
          <w:rFonts w:ascii="Times New Roman" w:hAnsi="Times New Roman" w:cs="Times New Roman"/>
          <w:lang w:val="id-ID"/>
        </w:rPr>
        <w:t>;</w:t>
      </w:r>
    </w:p>
    <w:p w:rsidR="00E85D06" w:rsidRPr="00D61F3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egiatan Buka Bersama With UPKKI (BUTIQ)</w:t>
      </w:r>
      <w:r>
        <w:rPr>
          <w:rFonts w:ascii="Times New Roman" w:hAnsi="Times New Roman" w:cs="Times New Roman"/>
          <w:lang w:val="id-ID"/>
        </w:rPr>
        <w:t>;</w:t>
      </w:r>
    </w:p>
    <w:p w:rsidR="00E85D06" w:rsidRPr="00C20472"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egiatan Achiev</w:t>
      </w:r>
      <w:r>
        <w:rPr>
          <w:rFonts w:ascii="Times New Roman" w:hAnsi="Times New Roman" w:cs="Times New Roman"/>
          <w:lang w:val="id-ID"/>
        </w:rPr>
        <w:t>e</w:t>
      </w:r>
      <w:r w:rsidR="00E85D06" w:rsidRPr="00D61F3D">
        <w:rPr>
          <w:rFonts w:ascii="Times New Roman" w:hAnsi="Times New Roman" w:cs="Times New Roman"/>
          <w:lang w:val="sv-SE"/>
        </w:rPr>
        <w:t>ment Motivation Training (AMT)</w:t>
      </w:r>
      <w:r>
        <w:rPr>
          <w:rFonts w:ascii="Times New Roman" w:hAnsi="Times New Roman" w:cs="Times New Roman"/>
          <w:lang w:val="id-ID"/>
        </w:rPr>
        <w:t>;</w:t>
      </w:r>
    </w:p>
    <w:p w:rsidR="00C20472" w:rsidRPr="002E55F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C20472">
        <w:rPr>
          <w:rFonts w:ascii="Times New Roman" w:hAnsi="Times New Roman" w:cs="Times New Roman"/>
          <w:lang w:val="id-ID"/>
        </w:rPr>
        <w:t>egiatan Halal Bi Halal</w:t>
      </w:r>
      <w:r>
        <w:rPr>
          <w:rFonts w:ascii="Times New Roman" w:hAnsi="Times New Roman" w:cs="Times New Roman"/>
          <w:lang w:val="id-ID"/>
        </w:rPr>
        <w:t>;</w:t>
      </w:r>
    </w:p>
    <w:p w:rsidR="002E55FD" w:rsidRPr="00D61F3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2E55FD">
        <w:rPr>
          <w:rFonts w:ascii="Times New Roman" w:hAnsi="Times New Roman" w:cs="Times New Roman"/>
          <w:lang w:val="id-ID"/>
        </w:rPr>
        <w:t>egiatan Demo Expo UPKKI</w:t>
      </w:r>
      <w:r>
        <w:rPr>
          <w:rFonts w:ascii="Times New Roman" w:hAnsi="Times New Roman" w:cs="Times New Roman"/>
          <w:lang w:val="id-ID"/>
        </w:rPr>
        <w:t>;</w:t>
      </w:r>
    </w:p>
    <w:p w:rsidR="00E85D06" w:rsidRPr="00D61F3D" w:rsidRDefault="002C5CFF">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L</w:t>
      </w:r>
      <w:r w:rsidR="00E85D06" w:rsidRPr="00D61F3D">
        <w:rPr>
          <w:rFonts w:ascii="Times New Roman" w:hAnsi="Times New Roman" w:cs="Times New Roman"/>
          <w:lang w:val="sv-SE"/>
        </w:rPr>
        <w:t>atihan Dasar Kepemimpinan</w:t>
      </w:r>
      <w:r w:rsidR="0067643E">
        <w:rPr>
          <w:rFonts w:ascii="Times New Roman" w:hAnsi="Times New Roman" w:cs="Times New Roman"/>
          <w:lang w:val="sv-SE"/>
        </w:rPr>
        <w:t xml:space="preserve"> </w:t>
      </w:r>
      <w:r>
        <w:rPr>
          <w:rFonts w:ascii="Times New Roman" w:hAnsi="Times New Roman" w:cs="Times New Roman"/>
          <w:lang w:val="id-ID"/>
        </w:rPr>
        <w:t>&amp; Keorganisasian</w:t>
      </w:r>
      <w:r w:rsidR="00BB2AF2">
        <w:rPr>
          <w:rFonts w:ascii="Times New Roman" w:hAnsi="Times New Roman" w:cs="Times New Roman"/>
          <w:lang w:val="id-ID"/>
        </w:rPr>
        <w:t>;</w:t>
      </w:r>
    </w:p>
    <w:p w:rsidR="00E85D06" w:rsidRPr="00D61F3D"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 xml:space="preserve">egiatan </w:t>
      </w:r>
      <w:r>
        <w:rPr>
          <w:rFonts w:ascii="Times New Roman" w:hAnsi="Times New Roman" w:cs="Times New Roman"/>
          <w:lang w:val="id-ID"/>
        </w:rPr>
        <w:t>Pelatihan Qurban;</w:t>
      </w:r>
    </w:p>
    <w:p w:rsidR="00E85D06" w:rsidRPr="00C20472"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E85D06" w:rsidRPr="00D61F3D">
        <w:rPr>
          <w:rFonts w:ascii="Times New Roman" w:hAnsi="Times New Roman" w:cs="Times New Roman"/>
          <w:lang w:val="sv-SE"/>
        </w:rPr>
        <w:t>egiatan Gemilang Open Rekruitmen</w:t>
      </w:r>
      <w:r>
        <w:rPr>
          <w:rFonts w:ascii="Times New Roman" w:hAnsi="Times New Roman" w:cs="Times New Roman"/>
          <w:lang w:val="id-ID"/>
        </w:rPr>
        <w:t>;</w:t>
      </w:r>
    </w:p>
    <w:p w:rsidR="00C20472" w:rsidRPr="004F0A85" w:rsidRDefault="00BB2AF2">
      <w:pPr>
        <w:numPr>
          <w:ilvl w:val="0"/>
          <w:numId w:val="5"/>
        </w:numPr>
        <w:tabs>
          <w:tab w:val="left" w:pos="1276"/>
        </w:tabs>
        <w:spacing w:line="360" w:lineRule="auto"/>
        <w:ind w:left="1276" w:hanging="425"/>
        <w:jc w:val="both"/>
        <w:rPr>
          <w:rFonts w:ascii="Times New Roman" w:hAnsi="Times New Roman" w:cs="Times New Roman"/>
          <w:lang w:val="sv-SE"/>
        </w:rPr>
      </w:pPr>
      <w:r>
        <w:rPr>
          <w:rFonts w:ascii="Times New Roman" w:hAnsi="Times New Roman" w:cs="Times New Roman"/>
          <w:lang w:val="id-ID"/>
        </w:rPr>
        <w:t>k</w:t>
      </w:r>
      <w:r w:rsidR="00C20472">
        <w:rPr>
          <w:rFonts w:ascii="Times New Roman" w:hAnsi="Times New Roman" w:cs="Times New Roman"/>
          <w:lang w:val="id-ID"/>
        </w:rPr>
        <w:t>egiatan Tablig</w:t>
      </w:r>
      <w:r>
        <w:rPr>
          <w:rFonts w:ascii="Times New Roman" w:hAnsi="Times New Roman" w:cs="Times New Roman"/>
          <w:lang w:val="id-ID"/>
        </w:rPr>
        <w:t>h Akbar dan Santunan Anak Yatim.</w:t>
      </w:r>
    </w:p>
    <w:p w:rsidR="004F0A85" w:rsidRDefault="00563BEF" w:rsidP="00563BEF">
      <w:pPr>
        <w:spacing w:line="360" w:lineRule="auto"/>
        <w:ind w:left="709" w:firstLine="567"/>
        <w:jc w:val="both"/>
        <w:rPr>
          <w:rFonts w:ascii="Times New Roman" w:hAnsi="Times New Roman" w:cs="Times New Roman"/>
        </w:rPr>
      </w:pPr>
      <w:r>
        <w:rPr>
          <w:rFonts w:ascii="Times New Roman" w:hAnsi="Times New Roman" w:cs="Times New Roman"/>
          <w:lang w:val="sv-SE"/>
        </w:rPr>
        <w:t>R</w:t>
      </w:r>
      <w:r w:rsidRPr="00D61F3D">
        <w:rPr>
          <w:rFonts w:ascii="Times New Roman" w:hAnsi="Times New Roman" w:cs="Times New Roman"/>
          <w:lang w:val="sv-SE"/>
        </w:rPr>
        <w:t xml:space="preserve">ekapitulasi </w:t>
      </w:r>
      <w:r>
        <w:rPr>
          <w:rFonts w:ascii="Times New Roman" w:hAnsi="Times New Roman" w:cs="Times New Roman"/>
          <w:lang w:val="sv-SE"/>
        </w:rPr>
        <w:t>a</w:t>
      </w:r>
      <w:r w:rsidRPr="00D61F3D">
        <w:rPr>
          <w:rFonts w:ascii="Times New Roman" w:hAnsi="Times New Roman" w:cs="Times New Roman"/>
          <w:lang w:val="sv-SE"/>
        </w:rPr>
        <w:t>genda ke</w:t>
      </w:r>
      <w:r>
        <w:rPr>
          <w:rFonts w:ascii="Times New Roman" w:hAnsi="Times New Roman" w:cs="Times New Roman"/>
          <w:lang w:val="sv-SE"/>
        </w:rPr>
        <w:t>giatan UPKKI selama periode 201</w:t>
      </w:r>
      <w:r>
        <w:rPr>
          <w:rFonts w:ascii="Times New Roman" w:hAnsi="Times New Roman" w:cs="Times New Roman"/>
          <w:lang w:val="id-ID"/>
        </w:rPr>
        <w:t>1</w:t>
      </w:r>
      <w:r>
        <w:rPr>
          <w:rFonts w:ascii="Times New Roman" w:hAnsi="Times New Roman" w:cs="Times New Roman"/>
        </w:rPr>
        <w:t xml:space="preserve"> terdapat pada lampiran.</w:t>
      </w:r>
    </w:p>
    <w:p w:rsidR="00563BEF" w:rsidRPr="00563BEF" w:rsidRDefault="00563BEF" w:rsidP="00563BEF">
      <w:pPr>
        <w:spacing w:line="360" w:lineRule="auto"/>
        <w:ind w:left="709" w:firstLine="567"/>
        <w:jc w:val="both"/>
        <w:rPr>
          <w:rFonts w:ascii="Times New Roman" w:hAnsi="Times New Roman" w:cs="Times New Roman"/>
        </w:rPr>
      </w:pPr>
    </w:p>
    <w:p w:rsidR="00E85D06" w:rsidRPr="007A55BC" w:rsidRDefault="00563BEF" w:rsidP="007A55BC">
      <w:pPr>
        <w:pStyle w:val="ListParagraph"/>
        <w:numPr>
          <w:ilvl w:val="0"/>
          <w:numId w:val="48"/>
        </w:numPr>
        <w:tabs>
          <w:tab w:val="left" w:pos="851"/>
        </w:tabs>
        <w:spacing w:line="360" w:lineRule="auto"/>
        <w:rPr>
          <w:rFonts w:ascii="Times New Roman" w:hAnsi="Times New Roman" w:cs="Times New Roman"/>
          <w:b/>
          <w:bCs/>
        </w:rPr>
      </w:pPr>
      <w:r w:rsidRPr="007A55BC">
        <w:rPr>
          <w:rFonts w:ascii="Times New Roman" w:hAnsi="Times New Roman" w:cs="Times New Roman"/>
          <w:b/>
          <w:bCs/>
        </w:rPr>
        <w:t>L</w:t>
      </w:r>
      <w:r w:rsidR="00E85D06" w:rsidRPr="007A55BC">
        <w:rPr>
          <w:rFonts w:ascii="Times New Roman" w:hAnsi="Times New Roman" w:cs="Times New Roman"/>
          <w:b/>
          <w:bCs/>
        </w:rPr>
        <w:t>aporan Kerja Bendahara</w:t>
      </w:r>
    </w:p>
    <w:p w:rsidR="00E85D06" w:rsidRPr="00D61F3D" w:rsidRDefault="00E85D06">
      <w:pPr>
        <w:spacing w:line="360" w:lineRule="auto"/>
        <w:ind w:left="731" w:firstLine="525"/>
        <w:jc w:val="both"/>
        <w:rPr>
          <w:rFonts w:ascii="Times New Roman" w:hAnsi="Times New Roman" w:cs="Times New Roman"/>
          <w:iCs/>
        </w:rPr>
      </w:pPr>
      <w:r w:rsidRPr="00D61F3D">
        <w:rPr>
          <w:rFonts w:ascii="Times New Roman" w:hAnsi="Times New Roman" w:cs="Times New Roman"/>
          <w:iCs/>
        </w:rPr>
        <w:t>Program kerja yang disusun oleh bendahara adalah mencari dan mengelola sumber dana untuk memperlancar kegiatan-kegiatan yang telah direncanakan, serta menertibkan administrasi pengelolaan keuangan untuk menjaga amanah. Dana yang kami peroleh sumber utamanya adalah infak, baik dari dosen maupun mahasiswa. Adapun laporan penggunaan dana tersebut selama satu periode terdapat pada lampiran.</w:t>
      </w:r>
    </w:p>
    <w:p w:rsidR="00E85D06" w:rsidRPr="00D61F3D" w:rsidRDefault="00E85D06">
      <w:pPr>
        <w:spacing w:line="360" w:lineRule="auto"/>
        <w:ind w:left="731" w:firstLine="525"/>
        <w:jc w:val="both"/>
        <w:rPr>
          <w:rFonts w:ascii="Times New Roman" w:hAnsi="Times New Roman" w:cs="Times New Roman"/>
        </w:rPr>
      </w:pPr>
    </w:p>
    <w:p w:rsidR="00E85D06" w:rsidRPr="007A55BC" w:rsidRDefault="00E85D06" w:rsidP="007A55BC">
      <w:pPr>
        <w:pStyle w:val="ListParagraph"/>
        <w:numPr>
          <w:ilvl w:val="0"/>
          <w:numId w:val="48"/>
        </w:numPr>
        <w:tabs>
          <w:tab w:val="left" w:pos="851"/>
        </w:tabs>
        <w:spacing w:line="360" w:lineRule="auto"/>
        <w:rPr>
          <w:rFonts w:ascii="Times New Roman" w:hAnsi="Times New Roman" w:cs="Times New Roman"/>
          <w:b/>
        </w:rPr>
      </w:pPr>
      <w:r w:rsidRPr="007A55BC">
        <w:rPr>
          <w:rFonts w:ascii="Times New Roman" w:hAnsi="Times New Roman" w:cs="Times New Roman"/>
          <w:b/>
          <w:bCs/>
        </w:rPr>
        <w:t>Laporan Kerja Divisi Kaderisasi</w:t>
      </w:r>
    </w:p>
    <w:p w:rsidR="00D6226B" w:rsidRPr="00F96F5C" w:rsidRDefault="007404AC" w:rsidP="007404AC">
      <w:pPr>
        <w:spacing w:line="360" w:lineRule="auto"/>
        <w:ind w:left="709"/>
        <w:jc w:val="both"/>
        <w:rPr>
          <w:rFonts w:asciiTheme="majorBidi" w:hAnsiTheme="majorBidi" w:cstheme="majorBidi"/>
          <w:b/>
          <w:bCs/>
        </w:rPr>
      </w:pPr>
      <w:r w:rsidRPr="00F96F5C">
        <w:rPr>
          <w:rFonts w:asciiTheme="majorBidi" w:hAnsiTheme="majorBidi" w:cstheme="majorBidi"/>
          <w:b/>
          <w:bCs/>
          <w:lang w:val="id-ID"/>
        </w:rPr>
        <w:t>a</w:t>
      </w:r>
      <w:r w:rsidRPr="00F96F5C">
        <w:rPr>
          <w:rFonts w:asciiTheme="majorBidi" w:hAnsiTheme="majorBidi" w:cstheme="majorBidi"/>
          <w:b/>
          <w:bCs/>
        </w:rPr>
        <w:t>. Person</w:t>
      </w:r>
      <w:r w:rsidRPr="00F96F5C">
        <w:rPr>
          <w:rFonts w:asciiTheme="majorBidi" w:hAnsiTheme="majorBidi" w:cstheme="majorBidi"/>
          <w:b/>
          <w:bCs/>
          <w:lang w:val="id-ID"/>
        </w:rPr>
        <w:t>i</w:t>
      </w:r>
      <w:r w:rsidR="00D6226B" w:rsidRPr="00F96F5C">
        <w:rPr>
          <w:rFonts w:asciiTheme="majorBidi" w:hAnsiTheme="majorBidi" w:cstheme="majorBidi"/>
          <w:b/>
          <w:bCs/>
        </w:rPr>
        <w:t>l  Divisi Kaderisasi</w:t>
      </w:r>
    </w:p>
    <w:p w:rsidR="00D6226B" w:rsidRDefault="00D6226B" w:rsidP="003D6DDB">
      <w:pPr>
        <w:spacing w:line="360" w:lineRule="auto"/>
        <w:ind w:left="993"/>
        <w:jc w:val="both"/>
        <w:rPr>
          <w:rFonts w:asciiTheme="majorBidi" w:hAnsiTheme="majorBidi" w:cstheme="majorBidi"/>
        </w:rPr>
      </w:pPr>
      <w:r>
        <w:rPr>
          <w:rFonts w:asciiTheme="majorBidi" w:hAnsiTheme="majorBidi" w:cstheme="majorBidi"/>
        </w:rPr>
        <w:t xml:space="preserve">Koordinator </w:t>
      </w:r>
      <w:r>
        <w:rPr>
          <w:rFonts w:asciiTheme="majorBidi" w:hAnsiTheme="majorBidi" w:cstheme="majorBidi"/>
        </w:rPr>
        <w:tab/>
        <w:t>:  Rizki Adi Prianto</w:t>
      </w:r>
    </w:p>
    <w:p w:rsidR="00D6226B" w:rsidRDefault="00D6226B" w:rsidP="003D6DDB">
      <w:pPr>
        <w:spacing w:line="360" w:lineRule="auto"/>
        <w:ind w:left="993"/>
        <w:jc w:val="both"/>
        <w:rPr>
          <w:rFonts w:asciiTheme="majorBidi" w:hAnsiTheme="majorBidi" w:cstheme="majorBidi"/>
        </w:rPr>
      </w:pPr>
      <w:r>
        <w:rPr>
          <w:rFonts w:asciiTheme="majorBidi" w:hAnsiTheme="majorBidi" w:cstheme="majorBidi"/>
        </w:rPr>
        <w:t xml:space="preserve">Anggota </w:t>
      </w:r>
      <w:r>
        <w:rPr>
          <w:rFonts w:asciiTheme="majorBidi" w:hAnsiTheme="majorBidi" w:cstheme="majorBidi"/>
        </w:rPr>
        <w:tab/>
      </w:r>
      <w:r w:rsidR="007404AC">
        <w:rPr>
          <w:rFonts w:asciiTheme="majorBidi" w:hAnsiTheme="majorBidi" w:cstheme="majorBidi"/>
          <w:lang w:val="id-ID"/>
        </w:rPr>
        <w:tab/>
      </w:r>
      <w:r>
        <w:rPr>
          <w:rFonts w:asciiTheme="majorBidi" w:hAnsiTheme="majorBidi" w:cstheme="majorBidi"/>
        </w:rPr>
        <w:t>:  1. Arif Rahman Hakim</w:t>
      </w:r>
    </w:p>
    <w:p w:rsidR="00D6226B" w:rsidRDefault="00D6226B" w:rsidP="007404AC">
      <w:pPr>
        <w:spacing w:line="360" w:lineRule="auto"/>
        <w:ind w:left="709"/>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2. Ningtyas Prima Wilinda</w:t>
      </w:r>
    </w:p>
    <w:p w:rsidR="00D6226B" w:rsidRDefault="00D6226B" w:rsidP="007404AC">
      <w:pPr>
        <w:spacing w:line="360" w:lineRule="auto"/>
        <w:ind w:left="709"/>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3. Muhammad Hasan</w:t>
      </w:r>
    </w:p>
    <w:p w:rsidR="00D6226B" w:rsidRDefault="00D6226B" w:rsidP="007404AC">
      <w:pPr>
        <w:spacing w:line="360" w:lineRule="auto"/>
        <w:ind w:left="709"/>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4. Wiwit Widyarini</w:t>
      </w:r>
    </w:p>
    <w:p w:rsidR="00D6226B" w:rsidRDefault="00D6226B" w:rsidP="007404AC">
      <w:pPr>
        <w:spacing w:line="360" w:lineRule="auto"/>
        <w:ind w:left="709"/>
        <w:jc w:val="both"/>
        <w:rPr>
          <w:rFonts w:asciiTheme="majorBidi" w:hAnsiTheme="majorBidi" w:cstheme="majorBidi"/>
        </w:rPr>
      </w:pPr>
    </w:p>
    <w:p w:rsidR="00D6226B" w:rsidRPr="00F96F5C" w:rsidRDefault="007404AC" w:rsidP="007404AC">
      <w:pPr>
        <w:spacing w:line="360" w:lineRule="auto"/>
        <w:ind w:left="709"/>
        <w:jc w:val="both"/>
        <w:rPr>
          <w:rFonts w:asciiTheme="majorBidi" w:hAnsiTheme="majorBidi" w:cstheme="majorBidi"/>
          <w:b/>
          <w:bCs/>
        </w:rPr>
      </w:pPr>
      <w:r w:rsidRPr="00F96F5C">
        <w:rPr>
          <w:rFonts w:asciiTheme="majorBidi" w:hAnsiTheme="majorBidi" w:cstheme="majorBidi"/>
          <w:b/>
          <w:bCs/>
          <w:lang w:val="id-ID"/>
        </w:rPr>
        <w:t>b</w:t>
      </w:r>
      <w:r w:rsidR="00D6226B" w:rsidRPr="00F96F5C">
        <w:rPr>
          <w:rFonts w:asciiTheme="majorBidi" w:hAnsiTheme="majorBidi" w:cstheme="majorBidi"/>
          <w:b/>
          <w:bCs/>
        </w:rPr>
        <w:t>. Program Kerja Divisi Kaderisasi</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t>Kajian Rutin (KANTIN)</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lastRenderedPageBreak/>
        <w:t>Temu aktivis dakwah</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t>Malam Bina Iman dan Takwa (MABIT)</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t>Training Motivasi</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t>Pertemuan rutin fungsionaris</w:t>
      </w:r>
    </w:p>
    <w:p w:rsidR="00D6226B" w:rsidRDefault="00D6226B" w:rsidP="00592B28">
      <w:pPr>
        <w:pStyle w:val="ListParagraph"/>
        <w:widowControl/>
        <w:numPr>
          <w:ilvl w:val="0"/>
          <w:numId w:val="36"/>
        </w:numPr>
        <w:suppressAutoHyphens w:val="0"/>
        <w:spacing w:after="200" w:line="360" w:lineRule="auto"/>
        <w:contextualSpacing/>
        <w:jc w:val="both"/>
        <w:rPr>
          <w:rFonts w:asciiTheme="majorBidi" w:hAnsiTheme="majorBidi" w:cstheme="majorBidi"/>
        </w:rPr>
      </w:pPr>
      <w:r>
        <w:rPr>
          <w:rFonts w:asciiTheme="majorBidi" w:hAnsiTheme="majorBidi" w:cstheme="majorBidi"/>
        </w:rPr>
        <w:t>Pelatihan Tilawatil Qur’an</w:t>
      </w:r>
    </w:p>
    <w:p w:rsidR="00D6226B" w:rsidRPr="00F96F5C" w:rsidRDefault="007404AC" w:rsidP="007404AC">
      <w:pPr>
        <w:spacing w:line="360" w:lineRule="auto"/>
        <w:ind w:left="709"/>
        <w:jc w:val="both"/>
        <w:rPr>
          <w:rFonts w:asciiTheme="majorBidi" w:hAnsiTheme="majorBidi" w:cstheme="majorBidi"/>
          <w:b/>
          <w:bCs/>
        </w:rPr>
      </w:pPr>
      <w:r w:rsidRPr="00F96F5C">
        <w:rPr>
          <w:rFonts w:asciiTheme="majorBidi" w:hAnsiTheme="majorBidi" w:cstheme="majorBidi"/>
          <w:b/>
          <w:bCs/>
          <w:lang w:val="id-ID"/>
        </w:rPr>
        <w:t>c</w:t>
      </w:r>
      <w:r w:rsidR="00D6226B" w:rsidRPr="00F96F5C">
        <w:rPr>
          <w:rFonts w:asciiTheme="majorBidi" w:hAnsiTheme="majorBidi" w:cstheme="majorBidi"/>
          <w:b/>
          <w:bCs/>
        </w:rPr>
        <w:t>. Program yang terealisasi</w:t>
      </w:r>
    </w:p>
    <w:p w:rsidR="00D6226B" w:rsidRPr="00E646F4" w:rsidRDefault="00D6226B" w:rsidP="00592B28">
      <w:pPr>
        <w:pStyle w:val="ListParagraph"/>
        <w:widowControl/>
        <w:numPr>
          <w:ilvl w:val="3"/>
          <w:numId w:val="21"/>
        </w:numPr>
        <w:suppressAutoHyphens w:val="0"/>
        <w:spacing w:line="360" w:lineRule="auto"/>
        <w:ind w:left="1276" w:hanging="283"/>
        <w:contextualSpacing/>
        <w:jc w:val="both"/>
        <w:rPr>
          <w:rFonts w:asciiTheme="majorBidi" w:hAnsiTheme="majorBidi" w:cstheme="majorBidi"/>
        </w:rPr>
      </w:pPr>
      <w:r w:rsidRPr="00E646F4">
        <w:rPr>
          <w:rFonts w:asciiTheme="majorBidi" w:hAnsiTheme="majorBidi" w:cstheme="majorBidi"/>
        </w:rPr>
        <w:t>Kajian Rutin  (Kantin)</w:t>
      </w:r>
    </w:p>
    <w:p w:rsidR="00D6226B" w:rsidRDefault="00D6226B" w:rsidP="007A4FF7">
      <w:pPr>
        <w:spacing w:line="360" w:lineRule="auto"/>
        <w:ind w:left="1276"/>
        <w:jc w:val="both"/>
        <w:rPr>
          <w:rFonts w:asciiTheme="majorBidi" w:hAnsiTheme="majorBidi" w:cstheme="majorBidi"/>
          <w:lang w:val="id-ID"/>
        </w:rPr>
      </w:pPr>
      <w:r>
        <w:rPr>
          <w:rFonts w:asciiTheme="majorBidi" w:hAnsiTheme="majorBidi" w:cstheme="majorBidi"/>
        </w:rPr>
        <w:t xml:space="preserve">Alhamdulillah, kajian rutin terlaksana dengan cukup baik. Kantin sendiri dilaksanakan setiap hari Selasa malam di setiap minggunya dengan peserta  semua mahasiswa di lingkungan kampus PGSD UPP Tegal. Pengisi dari kantin sendiri adalah Alhabib Muhammad bin Mustofa Al Athos dengan membahas kitab Arbain An Nawawi. </w:t>
      </w:r>
    </w:p>
    <w:p w:rsidR="00D6226B" w:rsidRPr="00A72B89" w:rsidRDefault="00D6226B" w:rsidP="00592B28">
      <w:pPr>
        <w:pStyle w:val="ListParagraph"/>
        <w:numPr>
          <w:ilvl w:val="3"/>
          <w:numId w:val="21"/>
        </w:numPr>
        <w:spacing w:line="360" w:lineRule="auto"/>
        <w:ind w:left="1276"/>
        <w:jc w:val="both"/>
        <w:rPr>
          <w:rFonts w:asciiTheme="majorBidi" w:hAnsiTheme="majorBidi" w:cstheme="majorBidi"/>
        </w:rPr>
      </w:pPr>
      <w:r w:rsidRPr="00A72B89">
        <w:rPr>
          <w:rFonts w:asciiTheme="majorBidi" w:hAnsiTheme="majorBidi" w:cstheme="majorBidi"/>
        </w:rPr>
        <w:t>Temu Aktivis Dakwah</w:t>
      </w:r>
    </w:p>
    <w:p w:rsidR="00D6226B" w:rsidRDefault="007A4FF7" w:rsidP="003D6DDB">
      <w:pPr>
        <w:spacing w:line="360" w:lineRule="auto"/>
        <w:ind w:left="1276"/>
        <w:jc w:val="both"/>
        <w:rPr>
          <w:rFonts w:asciiTheme="majorBidi" w:hAnsiTheme="majorBidi" w:cstheme="majorBidi"/>
        </w:rPr>
      </w:pPr>
      <w:r>
        <w:rPr>
          <w:rFonts w:asciiTheme="majorBidi" w:hAnsiTheme="majorBidi" w:cstheme="majorBidi"/>
          <w:lang w:val="id-ID"/>
        </w:rPr>
        <w:t>Y</w:t>
      </w:r>
      <w:r w:rsidR="00D6226B">
        <w:rPr>
          <w:rFonts w:asciiTheme="majorBidi" w:hAnsiTheme="majorBidi" w:cstheme="majorBidi"/>
        </w:rPr>
        <w:t>aitu kegiatan pertemuan antara  aktivis dakwah fungsionaris UPKK</w:t>
      </w:r>
      <w:r w:rsidR="008C7D82">
        <w:rPr>
          <w:rFonts w:asciiTheme="majorBidi" w:hAnsiTheme="majorBidi" w:cstheme="majorBidi"/>
        </w:rPr>
        <w:t>I UPP T</w:t>
      </w:r>
      <w:r w:rsidR="003D6DDB">
        <w:rPr>
          <w:rFonts w:asciiTheme="majorBidi" w:hAnsiTheme="majorBidi" w:cstheme="majorBidi"/>
        </w:rPr>
        <w:t>egal</w:t>
      </w:r>
      <w:r w:rsidR="008C7D82">
        <w:rPr>
          <w:rFonts w:asciiTheme="majorBidi" w:hAnsiTheme="majorBidi" w:cstheme="majorBidi"/>
        </w:rPr>
        <w:t xml:space="preserve"> </w:t>
      </w:r>
      <w:r w:rsidR="00D6226B">
        <w:rPr>
          <w:rFonts w:asciiTheme="majorBidi" w:hAnsiTheme="majorBidi" w:cstheme="majorBidi"/>
        </w:rPr>
        <w:t xml:space="preserve">dengan aktivis dakwah dari kampus lain untuk mempererat tali silaturahim dan menjalin kerja sama di bidang dakwah. Kegiatan ini Alhamdulillah terealisasi dengan cukup baik dengan adanya kunjungan dari organisasi UKKI dan Fummi dari kampus Unnes pusat pada acara Stadium General dan Halal bi Halal UPKKI, dan pengiriman delegasi UPKKI pada acara FSLDK (Forum Silaturahmi lembaga dakwah Kampus) tingkat Nasional yang diselenggarakan di </w:t>
      </w:r>
      <w:r w:rsidR="008C7D82">
        <w:rPr>
          <w:rFonts w:asciiTheme="majorBidi" w:hAnsiTheme="majorBidi" w:cstheme="majorBidi"/>
        </w:rPr>
        <w:t xml:space="preserve">UGM (Universitas Gajah Mada) </w:t>
      </w:r>
      <w:r w:rsidR="00D6226B">
        <w:rPr>
          <w:rFonts w:asciiTheme="majorBidi" w:hAnsiTheme="majorBidi" w:cstheme="majorBidi"/>
        </w:rPr>
        <w:t xml:space="preserve">Kota Yogyakarta pada tanggal  28-30 Oktober 2011. </w:t>
      </w:r>
    </w:p>
    <w:p w:rsidR="00D6226B" w:rsidRPr="00A72B89" w:rsidRDefault="00D6226B" w:rsidP="00592B28">
      <w:pPr>
        <w:pStyle w:val="ListParagraph"/>
        <w:numPr>
          <w:ilvl w:val="3"/>
          <w:numId w:val="21"/>
        </w:numPr>
        <w:spacing w:line="360" w:lineRule="auto"/>
        <w:ind w:left="1276"/>
        <w:jc w:val="both"/>
        <w:rPr>
          <w:rFonts w:asciiTheme="majorBidi" w:hAnsiTheme="majorBidi" w:cstheme="majorBidi"/>
        </w:rPr>
      </w:pPr>
      <w:r w:rsidRPr="00A72B89">
        <w:rPr>
          <w:rFonts w:asciiTheme="majorBidi" w:hAnsiTheme="majorBidi" w:cstheme="majorBidi"/>
        </w:rPr>
        <w:t>Malam Bina Iman dan Takwa</w:t>
      </w:r>
    </w:p>
    <w:p w:rsidR="00A72B89" w:rsidRDefault="00D6226B" w:rsidP="00E646F4">
      <w:pPr>
        <w:spacing w:line="360" w:lineRule="auto"/>
        <w:ind w:left="1276"/>
        <w:jc w:val="both"/>
        <w:rPr>
          <w:rFonts w:asciiTheme="majorBidi" w:hAnsiTheme="majorBidi" w:cstheme="majorBidi"/>
        </w:rPr>
      </w:pPr>
      <w:r w:rsidRPr="00E646F4">
        <w:rPr>
          <w:rFonts w:asciiTheme="majorBidi" w:hAnsiTheme="majorBidi" w:cstheme="majorBidi"/>
          <w:lang w:val="id-ID"/>
        </w:rPr>
        <w:t xml:space="preserve">Program Mabit adalah program yang didalamnya berisi berbagai </w:t>
      </w:r>
      <w:r w:rsidR="003D6DDB">
        <w:rPr>
          <w:rFonts w:asciiTheme="majorBidi" w:hAnsiTheme="majorBidi" w:cstheme="majorBidi"/>
          <w:lang w:val="id-ID"/>
        </w:rPr>
        <w:t>kegiatan yang bermanfaat untu</w:t>
      </w:r>
      <w:r w:rsidR="003D6DDB">
        <w:rPr>
          <w:rFonts w:asciiTheme="majorBidi" w:hAnsiTheme="majorBidi" w:cstheme="majorBidi"/>
        </w:rPr>
        <w:t>k</w:t>
      </w:r>
      <w:r w:rsidRPr="00E646F4">
        <w:rPr>
          <w:rFonts w:asciiTheme="majorBidi" w:hAnsiTheme="majorBidi" w:cstheme="majorBidi"/>
          <w:lang w:val="id-ID"/>
        </w:rPr>
        <w:t xml:space="preserve"> membina dan meningkatkan iman dan</w:t>
      </w:r>
      <w:r w:rsidR="00A72B89">
        <w:rPr>
          <w:rFonts w:asciiTheme="majorBidi" w:hAnsiTheme="majorBidi" w:cstheme="majorBidi"/>
          <w:lang w:val="id-ID"/>
        </w:rPr>
        <w:t xml:space="preserve"> takwa mahasiswa PGSD UPP Tegal</w:t>
      </w:r>
      <w:r w:rsidR="00A72B89">
        <w:rPr>
          <w:rFonts w:asciiTheme="majorBidi" w:hAnsiTheme="majorBidi" w:cstheme="majorBidi"/>
        </w:rPr>
        <w:t xml:space="preserve">. Program Mabit terbagi menjadi dua, yaitu </w:t>
      </w:r>
      <w:r w:rsidR="007531BE">
        <w:rPr>
          <w:rFonts w:asciiTheme="majorBidi" w:hAnsiTheme="majorBidi" w:cstheme="majorBidi"/>
        </w:rPr>
        <w:t xml:space="preserve">Mabit </w:t>
      </w:r>
      <w:r w:rsidR="00A72B89">
        <w:rPr>
          <w:rFonts w:asciiTheme="majorBidi" w:hAnsiTheme="majorBidi" w:cstheme="majorBidi"/>
        </w:rPr>
        <w:t>khusus untuk fungsionaris UPKKI dan Mabit Kubro untuk mahasiswa semester 2.</w:t>
      </w:r>
    </w:p>
    <w:p w:rsidR="007531BE" w:rsidRDefault="00A72B89" w:rsidP="00E646F4">
      <w:pPr>
        <w:spacing w:line="360" w:lineRule="auto"/>
        <w:ind w:left="1276"/>
        <w:jc w:val="both"/>
        <w:rPr>
          <w:rFonts w:asciiTheme="majorBidi" w:hAnsiTheme="majorBidi" w:cstheme="majorBidi"/>
        </w:rPr>
      </w:pPr>
      <w:r>
        <w:rPr>
          <w:rFonts w:asciiTheme="majorBidi" w:hAnsiTheme="majorBidi" w:cstheme="majorBidi"/>
        </w:rPr>
        <w:t>Mabit fungsionaris UPKKI 2011 dilaksanakan pada tanggal 7-8 April 2011</w:t>
      </w:r>
      <w:r w:rsidR="001E5720">
        <w:rPr>
          <w:rFonts w:asciiTheme="majorBidi" w:hAnsiTheme="majorBidi" w:cstheme="majorBidi"/>
        </w:rPr>
        <w:t xml:space="preserve">. Alhamdulillah acara mabit fungsionaris yang terdiri dari berbagai macam kegiatan seperti </w:t>
      </w:r>
      <w:r w:rsidR="00D6226B" w:rsidRPr="00E646F4">
        <w:rPr>
          <w:rFonts w:asciiTheme="majorBidi" w:hAnsiTheme="majorBidi" w:cstheme="majorBidi"/>
          <w:lang w:val="id-ID"/>
        </w:rPr>
        <w:t>kegiatan</w:t>
      </w:r>
      <w:r w:rsidR="001E5720">
        <w:rPr>
          <w:rFonts w:asciiTheme="majorBidi" w:hAnsiTheme="majorBidi" w:cstheme="majorBidi"/>
        </w:rPr>
        <w:t xml:space="preserve"> tausiyah, training</w:t>
      </w:r>
      <w:r w:rsidR="00D6226B" w:rsidRPr="00E646F4">
        <w:rPr>
          <w:rFonts w:asciiTheme="majorBidi" w:hAnsiTheme="majorBidi" w:cstheme="majorBidi"/>
          <w:lang w:val="id-ID"/>
        </w:rPr>
        <w:t xml:space="preserve"> motivasi</w:t>
      </w:r>
      <w:r w:rsidR="008C7D82">
        <w:rPr>
          <w:rFonts w:asciiTheme="majorBidi" w:hAnsiTheme="majorBidi" w:cstheme="majorBidi"/>
        </w:rPr>
        <w:t xml:space="preserve">, sholat berjamaah, khotmil Quran, Qiyamulail, </w:t>
      </w:r>
      <w:r w:rsidR="00D6226B" w:rsidRPr="00E646F4">
        <w:rPr>
          <w:rFonts w:asciiTheme="majorBidi" w:hAnsiTheme="majorBidi" w:cstheme="majorBidi"/>
          <w:lang w:val="id-ID"/>
        </w:rPr>
        <w:t xml:space="preserve">  dan muhasabah</w:t>
      </w:r>
      <w:r w:rsidR="001E5720">
        <w:rPr>
          <w:rFonts w:asciiTheme="majorBidi" w:hAnsiTheme="majorBidi" w:cstheme="majorBidi"/>
        </w:rPr>
        <w:t xml:space="preserve"> berjalan cukup lancar. Acara yang bertema “Membentuk Pribadi Muslim yang baik” kegiatan tausiyahnya diisi oleh ustad </w:t>
      </w:r>
      <w:r w:rsidR="001E5720">
        <w:rPr>
          <w:rFonts w:asciiTheme="majorBidi" w:hAnsiTheme="majorBidi" w:cstheme="majorBidi"/>
        </w:rPr>
        <w:lastRenderedPageBreak/>
        <w:t>Burhan, training motivasi oleh Bapak Tedi Kartino dan saa muhasabah dipimpin oleh Ustadz Teguh Rusyanto.</w:t>
      </w:r>
      <w:r w:rsidR="008C7D82">
        <w:rPr>
          <w:rFonts w:asciiTheme="majorBidi" w:hAnsiTheme="majorBidi" w:cstheme="majorBidi"/>
        </w:rPr>
        <w:t xml:space="preserve"> </w:t>
      </w:r>
    </w:p>
    <w:p w:rsidR="00D6226B" w:rsidRPr="007531BE" w:rsidRDefault="007531BE" w:rsidP="00E646F4">
      <w:pPr>
        <w:spacing w:line="360" w:lineRule="auto"/>
        <w:ind w:left="1276"/>
        <w:jc w:val="both"/>
        <w:rPr>
          <w:rFonts w:ascii="Times New Roman" w:hAnsi="Times New Roman" w:cs="Times New Roman"/>
        </w:rPr>
      </w:pPr>
      <w:r>
        <w:rPr>
          <w:rFonts w:asciiTheme="majorBidi" w:hAnsiTheme="majorBidi" w:cstheme="majorBidi"/>
        </w:rPr>
        <w:t>Sedangkan</w:t>
      </w:r>
      <w:r w:rsidR="00D6226B" w:rsidRPr="00E646F4">
        <w:rPr>
          <w:rFonts w:asciiTheme="majorBidi" w:hAnsiTheme="majorBidi" w:cstheme="majorBidi"/>
          <w:lang w:val="id-ID"/>
        </w:rPr>
        <w:t xml:space="preserve"> Mabit Kubro u</w:t>
      </w:r>
      <w:r>
        <w:rPr>
          <w:rFonts w:asciiTheme="majorBidi" w:hAnsiTheme="majorBidi" w:cstheme="majorBidi"/>
          <w:lang w:val="id-ID"/>
        </w:rPr>
        <w:t xml:space="preserve">ntuk mahasiswa semester 2  </w:t>
      </w:r>
      <w:r w:rsidR="00D6226B" w:rsidRPr="00E646F4">
        <w:rPr>
          <w:rFonts w:asciiTheme="majorBidi" w:hAnsiTheme="majorBidi" w:cstheme="majorBidi"/>
          <w:lang w:val="id-ID"/>
        </w:rPr>
        <w:t>terlaksana pada tanggal 27-28 Mei 2011.</w:t>
      </w:r>
      <w:r w:rsidR="00A72B89">
        <w:rPr>
          <w:rFonts w:asciiTheme="majorBidi" w:hAnsiTheme="majorBidi" w:cstheme="majorBidi"/>
        </w:rPr>
        <w:t xml:space="preserve"> </w:t>
      </w:r>
      <w:r>
        <w:rPr>
          <w:rFonts w:asciiTheme="majorBidi" w:hAnsiTheme="majorBidi" w:cstheme="majorBidi"/>
        </w:rPr>
        <w:t xml:space="preserve">Mabit kubro yang terselenggara bekerjasama dengan Tutorial Pendidikan Agama Islam (TPAI) ini Alhamdulillah juga berjalan cukup lancar. Rangkaian kegiatannya hampir sama dengan Mabit Fungsionaris hanya saja pada Mabit Kubro ini terdapat kegiatan outbond untuk peserta. Dalam kegiatan outbond, panitia berhasil menyediakan pos </w:t>
      </w:r>
      <w:r>
        <w:rPr>
          <w:rFonts w:ascii="Times New Roman" w:hAnsi="Times New Roman" w:cs="Times New Roman"/>
        </w:rPr>
        <w:t>5 permainan yaitu</w:t>
      </w:r>
      <w:r w:rsidRPr="007531BE">
        <w:rPr>
          <w:rFonts w:ascii="Times New Roman" w:hAnsi="Times New Roman" w:cs="Times New Roman"/>
        </w:rPr>
        <w:t xml:space="preserve"> Meniti Tali, Membawa Air dalam Gelas dengan Sarung, Berlari Pakai Tongkat, Estafet Karet Menggunakan Sedotan serta terakhir Flying Fox</w:t>
      </w:r>
      <w:r>
        <w:rPr>
          <w:rFonts w:ascii="Times New Roman" w:hAnsi="Times New Roman" w:cs="Times New Roman"/>
        </w:rPr>
        <w:t>. Kegiatan ini berhasil pula mengundang penceramah dari Brebes yaitu Syaikh Sholeh Basalamah dengan tema materi yaitu “Besarnya Pengaruh Ahlak dalam Menetukan Kehidupan Manusia”</w:t>
      </w:r>
      <w:r w:rsidR="001D65F8">
        <w:rPr>
          <w:rFonts w:ascii="Times New Roman" w:hAnsi="Times New Roman" w:cs="Times New Roman"/>
        </w:rPr>
        <w:t>. Pengisi training motivasi sama saat Mabit fungsionaris yaitu Bapak Tedi Kartino dan untuk muhasabah oleh Ustadz Teguh Rusyanto.</w:t>
      </w:r>
    </w:p>
    <w:p w:rsidR="00D6226B" w:rsidRPr="00A72B89" w:rsidRDefault="00D6226B" w:rsidP="00592B28">
      <w:pPr>
        <w:pStyle w:val="ListParagraph"/>
        <w:numPr>
          <w:ilvl w:val="3"/>
          <w:numId w:val="21"/>
        </w:numPr>
        <w:spacing w:line="360" w:lineRule="auto"/>
        <w:ind w:left="1276"/>
        <w:jc w:val="both"/>
        <w:rPr>
          <w:rFonts w:asciiTheme="majorBidi" w:hAnsiTheme="majorBidi" w:cstheme="majorBidi"/>
        </w:rPr>
      </w:pPr>
      <w:r w:rsidRPr="00A72B89">
        <w:rPr>
          <w:rFonts w:asciiTheme="majorBidi" w:hAnsiTheme="majorBidi" w:cstheme="majorBidi"/>
        </w:rPr>
        <w:t>Achievment Motivation Training</w:t>
      </w:r>
    </w:p>
    <w:p w:rsidR="00D6226B" w:rsidRDefault="00D6226B" w:rsidP="00755F22">
      <w:pPr>
        <w:spacing w:line="360" w:lineRule="auto"/>
        <w:ind w:left="1276"/>
        <w:jc w:val="both"/>
        <w:rPr>
          <w:rFonts w:asciiTheme="majorBidi" w:hAnsiTheme="majorBidi" w:cstheme="majorBidi"/>
        </w:rPr>
      </w:pPr>
      <w:r>
        <w:rPr>
          <w:rFonts w:asciiTheme="majorBidi" w:hAnsiTheme="majorBidi" w:cstheme="majorBidi"/>
        </w:rPr>
        <w:t>Pelatihan training motivasi ini terlaksana pada tanggal 18 September 2011  bersamaan dengan kegiatan PEKKA 2011, dengan tema “ Melalui Motivasi, Raih Prestasi Wujudkan Mimpi” dengan pembicara oleh Bapak Andi Maipa dari Jakarta.</w:t>
      </w:r>
      <w:r w:rsidR="008C7D82">
        <w:rPr>
          <w:rFonts w:asciiTheme="majorBidi" w:hAnsiTheme="majorBidi" w:cstheme="majorBidi"/>
        </w:rPr>
        <w:t xml:space="preserve"> </w:t>
      </w:r>
      <w:r>
        <w:rPr>
          <w:rFonts w:asciiTheme="majorBidi" w:hAnsiTheme="majorBidi" w:cstheme="majorBidi"/>
        </w:rPr>
        <w:t>Alhamdulillah, secara keseluruhan kegiatan ini berjalan dengan sukses dan lancar tanpa ada suatu hambatan yang mengganggu jalannya kegiatan ini.</w:t>
      </w:r>
    </w:p>
    <w:p w:rsidR="00D6226B" w:rsidRDefault="00A72B89" w:rsidP="00755F22">
      <w:pPr>
        <w:spacing w:line="360" w:lineRule="auto"/>
        <w:ind w:left="993"/>
        <w:jc w:val="both"/>
        <w:rPr>
          <w:rFonts w:asciiTheme="majorBidi" w:hAnsiTheme="majorBidi" w:cstheme="majorBidi"/>
        </w:rPr>
      </w:pPr>
      <w:r>
        <w:rPr>
          <w:rFonts w:asciiTheme="majorBidi" w:hAnsiTheme="majorBidi" w:cstheme="majorBidi"/>
        </w:rPr>
        <w:t>5)</w:t>
      </w:r>
      <w:r w:rsidR="00D6226B">
        <w:rPr>
          <w:rFonts w:asciiTheme="majorBidi" w:hAnsiTheme="majorBidi" w:cstheme="majorBidi"/>
        </w:rPr>
        <w:t xml:space="preserve"> Pertemuan Rutin Fungsionaris</w:t>
      </w:r>
    </w:p>
    <w:p w:rsidR="00D6226B" w:rsidRDefault="00D6226B" w:rsidP="00755F22">
      <w:pPr>
        <w:tabs>
          <w:tab w:val="left" w:pos="1276"/>
        </w:tabs>
        <w:spacing w:line="360" w:lineRule="auto"/>
        <w:ind w:left="1276"/>
        <w:jc w:val="both"/>
        <w:rPr>
          <w:rFonts w:asciiTheme="majorBidi" w:hAnsiTheme="majorBidi" w:cstheme="majorBidi"/>
        </w:rPr>
      </w:pPr>
      <w:r>
        <w:rPr>
          <w:rFonts w:asciiTheme="majorBidi" w:hAnsiTheme="majorBidi" w:cstheme="majorBidi"/>
        </w:rPr>
        <w:t xml:space="preserve">Alhamdulillah program pertemuan rutin fungsionaris ini terlaksana dengan baik bersamaan dengan pertemuan rapat dan evaluasi kegiatan yang diselenggarakan UPKKI 2011. </w:t>
      </w:r>
    </w:p>
    <w:p w:rsidR="00D6226B" w:rsidRDefault="00A72B89" w:rsidP="00755F22">
      <w:pPr>
        <w:spacing w:line="360" w:lineRule="auto"/>
        <w:ind w:left="993"/>
        <w:jc w:val="both"/>
        <w:rPr>
          <w:rFonts w:asciiTheme="majorBidi" w:hAnsiTheme="majorBidi" w:cstheme="majorBidi"/>
        </w:rPr>
      </w:pPr>
      <w:r>
        <w:rPr>
          <w:rFonts w:asciiTheme="majorBidi" w:hAnsiTheme="majorBidi" w:cstheme="majorBidi"/>
        </w:rPr>
        <w:t>6)</w:t>
      </w:r>
      <w:r w:rsidR="00D6226B">
        <w:rPr>
          <w:rFonts w:asciiTheme="majorBidi" w:hAnsiTheme="majorBidi" w:cstheme="majorBidi"/>
        </w:rPr>
        <w:t xml:space="preserve"> Pelatihan Tilawatil Qur’an</w:t>
      </w:r>
    </w:p>
    <w:p w:rsidR="00F87CC7" w:rsidRDefault="00D6226B" w:rsidP="00755F22">
      <w:pPr>
        <w:tabs>
          <w:tab w:val="left" w:pos="1276"/>
        </w:tabs>
        <w:spacing w:line="360" w:lineRule="auto"/>
        <w:ind w:left="1276"/>
        <w:jc w:val="both"/>
        <w:rPr>
          <w:rFonts w:asciiTheme="majorBidi" w:hAnsiTheme="majorBidi" w:cstheme="majorBidi"/>
        </w:rPr>
      </w:pPr>
      <w:r>
        <w:rPr>
          <w:rFonts w:asciiTheme="majorBidi" w:hAnsiTheme="majorBidi" w:cstheme="majorBidi"/>
        </w:rPr>
        <w:t>Pelatihan tilawatil Qur’an yang dilaksanakan setiap Minggu 2 kali yaitu malam Selasa dan Malam Minggu yang diadakan di daerah Slerok, Kejambon</w:t>
      </w:r>
      <w:r w:rsidR="00F87CC7">
        <w:rPr>
          <w:rFonts w:asciiTheme="majorBidi" w:hAnsiTheme="majorBidi" w:cstheme="majorBidi"/>
        </w:rPr>
        <w:t xml:space="preserve"> Tegal berjalan cukup baik, say</w:t>
      </w:r>
      <w:r w:rsidR="00F87CC7">
        <w:rPr>
          <w:rFonts w:asciiTheme="majorBidi" w:hAnsiTheme="majorBidi" w:cstheme="majorBidi"/>
          <w:lang w:val="id-ID"/>
        </w:rPr>
        <w:t>a</w:t>
      </w:r>
      <w:r>
        <w:rPr>
          <w:rFonts w:asciiTheme="majorBidi" w:hAnsiTheme="majorBidi" w:cstheme="majorBidi"/>
        </w:rPr>
        <w:t xml:space="preserve">ng tidak </w:t>
      </w:r>
      <w:r w:rsidR="00D9621B">
        <w:rPr>
          <w:rFonts w:asciiTheme="majorBidi" w:hAnsiTheme="majorBidi" w:cstheme="majorBidi"/>
        </w:rPr>
        <w:t xml:space="preserve">terlaksana secara </w:t>
      </w:r>
      <w:r>
        <w:rPr>
          <w:rFonts w:asciiTheme="majorBidi" w:hAnsiTheme="majorBidi" w:cstheme="majorBidi"/>
        </w:rPr>
        <w:t>kontinyu</w:t>
      </w:r>
      <w:r w:rsidR="00F87CC7">
        <w:rPr>
          <w:rFonts w:asciiTheme="majorBidi" w:hAnsiTheme="majorBidi" w:cstheme="majorBidi"/>
          <w:lang w:val="id-ID"/>
        </w:rPr>
        <w:t>.</w:t>
      </w:r>
    </w:p>
    <w:p w:rsidR="007E05C2" w:rsidRPr="007E05C2" w:rsidRDefault="007E05C2" w:rsidP="00755F22">
      <w:pPr>
        <w:tabs>
          <w:tab w:val="left" w:pos="1276"/>
        </w:tabs>
        <w:spacing w:line="360" w:lineRule="auto"/>
        <w:ind w:left="1276"/>
        <w:jc w:val="both"/>
        <w:rPr>
          <w:rFonts w:asciiTheme="majorBidi" w:hAnsiTheme="majorBidi" w:cstheme="majorBidi"/>
        </w:rPr>
      </w:pPr>
    </w:p>
    <w:p w:rsidR="00F96F5C" w:rsidRPr="007A55BC" w:rsidRDefault="00F96F5C" w:rsidP="007A55BC">
      <w:pPr>
        <w:pStyle w:val="ListParagraph"/>
        <w:numPr>
          <w:ilvl w:val="0"/>
          <w:numId w:val="49"/>
        </w:numPr>
        <w:spacing w:line="360" w:lineRule="auto"/>
        <w:ind w:left="993"/>
        <w:jc w:val="both"/>
        <w:rPr>
          <w:rFonts w:ascii="Times New Roman" w:hAnsi="Times New Roman" w:cs="Times New Roman"/>
          <w:b/>
          <w:bCs/>
          <w:lang w:val="id-ID"/>
        </w:rPr>
      </w:pPr>
      <w:r w:rsidRPr="007A55BC">
        <w:rPr>
          <w:rFonts w:ascii="Times New Roman" w:hAnsi="Times New Roman" w:cs="Times New Roman"/>
          <w:b/>
          <w:bCs/>
          <w:lang w:val="sv-SE"/>
        </w:rPr>
        <w:t>Program yang belum terealisasi</w:t>
      </w:r>
    </w:p>
    <w:p w:rsidR="00F96F5C" w:rsidRDefault="00F96F5C" w:rsidP="005A0613">
      <w:pPr>
        <w:pStyle w:val="ListParagraph"/>
        <w:spacing w:line="360" w:lineRule="auto"/>
        <w:ind w:left="993"/>
        <w:jc w:val="both"/>
        <w:rPr>
          <w:rFonts w:ascii="Times New Roman" w:hAnsi="Times New Roman" w:cs="Times New Roman"/>
          <w:bCs/>
        </w:rPr>
      </w:pPr>
      <w:r w:rsidRPr="00D6226B">
        <w:rPr>
          <w:rFonts w:ascii="Times New Roman" w:hAnsi="Times New Roman" w:cs="Times New Roman"/>
          <w:bCs/>
          <w:lang w:val="id-ID"/>
        </w:rPr>
        <w:t xml:space="preserve">Tidak ada satupun program kerja dari Divisi </w:t>
      </w:r>
      <w:r w:rsidR="00962813">
        <w:rPr>
          <w:rFonts w:ascii="Times New Roman" w:hAnsi="Times New Roman" w:cs="Times New Roman"/>
          <w:bCs/>
          <w:lang w:val="id-ID"/>
        </w:rPr>
        <w:t>Kaderisasi</w:t>
      </w:r>
      <w:r w:rsidRPr="00D6226B">
        <w:rPr>
          <w:rFonts w:ascii="Times New Roman" w:hAnsi="Times New Roman" w:cs="Times New Roman"/>
          <w:bCs/>
          <w:lang w:val="id-ID"/>
        </w:rPr>
        <w:t xml:space="preserve"> yang tidak terealisasi.</w:t>
      </w:r>
    </w:p>
    <w:p w:rsidR="00D9621B" w:rsidRPr="00D9621B" w:rsidRDefault="00D9621B" w:rsidP="005A0613">
      <w:pPr>
        <w:pStyle w:val="ListParagraph"/>
        <w:spacing w:line="360" w:lineRule="auto"/>
        <w:ind w:left="993"/>
        <w:jc w:val="both"/>
        <w:rPr>
          <w:rFonts w:ascii="Times New Roman" w:hAnsi="Times New Roman" w:cs="Times New Roman"/>
          <w:bCs/>
        </w:rPr>
      </w:pPr>
    </w:p>
    <w:p w:rsidR="00E12666" w:rsidRPr="007A55BC" w:rsidRDefault="00E12666" w:rsidP="007A55BC">
      <w:pPr>
        <w:pStyle w:val="ListParagraph"/>
        <w:numPr>
          <w:ilvl w:val="0"/>
          <w:numId w:val="49"/>
        </w:numPr>
        <w:spacing w:line="360" w:lineRule="auto"/>
        <w:ind w:left="993"/>
        <w:jc w:val="both"/>
        <w:rPr>
          <w:rFonts w:ascii="Times New Roman" w:hAnsi="Times New Roman" w:cs="Times New Roman"/>
          <w:b/>
          <w:bCs/>
          <w:lang w:val="id-ID"/>
        </w:rPr>
      </w:pPr>
      <w:r w:rsidRPr="007A55BC">
        <w:rPr>
          <w:rFonts w:ascii="Times New Roman" w:hAnsi="Times New Roman" w:cs="Times New Roman"/>
          <w:b/>
          <w:bCs/>
          <w:lang w:val="id-ID"/>
        </w:rPr>
        <w:lastRenderedPageBreak/>
        <w:t xml:space="preserve">Hambatan yang dialami Divisi </w:t>
      </w:r>
      <w:r w:rsidR="00A54896" w:rsidRPr="007A55BC">
        <w:rPr>
          <w:rFonts w:ascii="Times New Roman" w:hAnsi="Times New Roman" w:cs="Times New Roman"/>
          <w:b/>
          <w:bCs/>
          <w:lang w:val="id-ID"/>
        </w:rPr>
        <w:t>Kaderisasi</w:t>
      </w:r>
    </w:p>
    <w:p w:rsidR="007A4FF7" w:rsidRPr="00755F22" w:rsidRDefault="00EB1764" w:rsidP="00592B28">
      <w:pPr>
        <w:pStyle w:val="ListParagraph"/>
        <w:numPr>
          <w:ilvl w:val="0"/>
          <w:numId w:val="22"/>
        </w:numPr>
        <w:spacing w:line="360" w:lineRule="auto"/>
        <w:ind w:left="993" w:firstLine="0"/>
        <w:jc w:val="both"/>
        <w:rPr>
          <w:rFonts w:asciiTheme="majorBidi" w:hAnsiTheme="majorBidi" w:cstheme="majorBidi"/>
        </w:rPr>
      </w:pPr>
      <w:r>
        <w:rPr>
          <w:rFonts w:asciiTheme="majorBidi" w:hAnsiTheme="majorBidi" w:cstheme="majorBidi"/>
        </w:rPr>
        <w:t>Hambatan kegiatan Kantin</w:t>
      </w:r>
      <w:r w:rsidR="007A4FF7" w:rsidRPr="00755F22">
        <w:rPr>
          <w:rFonts w:asciiTheme="majorBidi" w:hAnsiTheme="majorBidi" w:cstheme="majorBidi"/>
        </w:rPr>
        <w:t xml:space="preserve"> antara lain:</w:t>
      </w:r>
    </w:p>
    <w:p w:rsidR="00D07418" w:rsidRDefault="007A4FF7" w:rsidP="00592B28">
      <w:pPr>
        <w:pStyle w:val="ListParagraph"/>
        <w:widowControl/>
        <w:numPr>
          <w:ilvl w:val="0"/>
          <w:numId w:val="26"/>
        </w:numPr>
        <w:suppressAutoHyphens w:val="0"/>
        <w:spacing w:after="200" w:line="360" w:lineRule="auto"/>
        <w:ind w:left="1843" w:hanging="425"/>
        <w:contextualSpacing/>
        <w:jc w:val="both"/>
        <w:rPr>
          <w:rFonts w:asciiTheme="majorBidi" w:hAnsiTheme="majorBidi" w:cstheme="majorBidi"/>
        </w:rPr>
      </w:pPr>
      <w:r w:rsidRPr="00D07418">
        <w:rPr>
          <w:rFonts w:asciiTheme="majorBidi" w:hAnsiTheme="majorBidi" w:cstheme="majorBidi"/>
        </w:rPr>
        <w:t xml:space="preserve">Pengisi  kantin yaitu Habib Muhammad Al Athos kadang tidak bisa hadir karena ada udzur yang tidak bisa ditinggalkan. </w:t>
      </w:r>
    </w:p>
    <w:p w:rsidR="00D07418" w:rsidRDefault="007A4FF7" w:rsidP="00592B28">
      <w:pPr>
        <w:pStyle w:val="ListParagraph"/>
        <w:widowControl/>
        <w:numPr>
          <w:ilvl w:val="0"/>
          <w:numId w:val="26"/>
        </w:numPr>
        <w:suppressAutoHyphens w:val="0"/>
        <w:spacing w:after="200" w:line="360" w:lineRule="auto"/>
        <w:ind w:left="1843" w:hanging="425"/>
        <w:contextualSpacing/>
        <w:jc w:val="both"/>
        <w:rPr>
          <w:rFonts w:asciiTheme="majorBidi" w:hAnsiTheme="majorBidi" w:cstheme="majorBidi"/>
        </w:rPr>
      </w:pPr>
      <w:r w:rsidRPr="00D07418">
        <w:rPr>
          <w:rFonts w:asciiTheme="majorBidi" w:hAnsiTheme="majorBidi" w:cstheme="majorBidi"/>
        </w:rPr>
        <w:t xml:space="preserve">Petugas yang dijadwalkan untuk mengurus kegiatan Kantin kurang disiplin dalam menjalankan tugas sesuai jadwalnya. </w:t>
      </w:r>
    </w:p>
    <w:p w:rsidR="00D07418" w:rsidRDefault="007A4FF7" w:rsidP="00592B28">
      <w:pPr>
        <w:pStyle w:val="ListParagraph"/>
        <w:widowControl/>
        <w:numPr>
          <w:ilvl w:val="0"/>
          <w:numId w:val="26"/>
        </w:numPr>
        <w:suppressAutoHyphens w:val="0"/>
        <w:spacing w:after="200" w:line="360" w:lineRule="auto"/>
        <w:ind w:left="1843" w:hanging="425"/>
        <w:contextualSpacing/>
        <w:jc w:val="both"/>
        <w:rPr>
          <w:rFonts w:asciiTheme="majorBidi" w:hAnsiTheme="majorBidi" w:cstheme="majorBidi"/>
        </w:rPr>
      </w:pPr>
      <w:r w:rsidRPr="00D07418">
        <w:rPr>
          <w:rFonts w:asciiTheme="majorBidi" w:hAnsiTheme="majorBidi" w:cstheme="majorBidi"/>
        </w:rPr>
        <w:t>Mahasiswa Semester 1 yang tinggal di asrama kurang responsif dan disiplin saat diajak untuk menghadiri Kantin,</w:t>
      </w:r>
      <w:r w:rsidR="003D6DDB" w:rsidRPr="00D07418">
        <w:rPr>
          <w:rFonts w:asciiTheme="majorBidi" w:hAnsiTheme="majorBidi" w:cstheme="majorBidi"/>
        </w:rPr>
        <w:t xml:space="preserve"> ter</w:t>
      </w:r>
      <w:r w:rsidRPr="00D07418">
        <w:rPr>
          <w:rFonts w:asciiTheme="majorBidi" w:hAnsiTheme="majorBidi" w:cstheme="majorBidi"/>
        </w:rPr>
        <w:t xml:space="preserve">kadang </w:t>
      </w:r>
      <w:r w:rsidR="003D6DDB" w:rsidRPr="00D07418">
        <w:rPr>
          <w:rFonts w:asciiTheme="majorBidi" w:hAnsiTheme="majorBidi" w:cstheme="majorBidi"/>
        </w:rPr>
        <w:t>saat acara sudah dimulai mahasiswa baru</w:t>
      </w:r>
      <w:r w:rsidRPr="00D07418">
        <w:rPr>
          <w:rFonts w:asciiTheme="majorBidi" w:hAnsiTheme="majorBidi" w:cstheme="majorBidi"/>
        </w:rPr>
        <w:t xml:space="preserve"> dat</w:t>
      </w:r>
      <w:r w:rsidR="003D6DDB" w:rsidRPr="00D07418">
        <w:rPr>
          <w:rFonts w:asciiTheme="majorBidi" w:hAnsiTheme="majorBidi" w:cstheme="majorBidi"/>
        </w:rPr>
        <w:t>a</w:t>
      </w:r>
      <w:r w:rsidRPr="00D07418">
        <w:rPr>
          <w:rFonts w:asciiTheme="majorBidi" w:hAnsiTheme="majorBidi" w:cstheme="majorBidi"/>
        </w:rPr>
        <w:t xml:space="preserve">ng sehingga cukup mengganggu kekhusyukan kegiatan Kantin sendiri. </w:t>
      </w:r>
    </w:p>
    <w:p w:rsidR="00D07418" w:rsidRPr="007E05C2" w:rsidRDefault="00D07418" w:rsidP="00592B28">
      <w:pPr>
        <w:pStyle w:val="ListParagraph"/>
        <w:widowControl/>
        <w:numPr>
          <w:ilvl w:val="0"/>
          <w:numId w:val="22"/>
        </w:numPr>
        <w:suppressAutoHyphens w:val="0"/>
        <w:spacing w:after="200" w:line="360" w:lineRule="auto"/>
        <w:ind w:left="1418" w:hanging="425"/>
        <w:contextualSpacing/>
        <w:jc w:val="both"/>
        <w:rPr>
          <w:rFonts w:asciiTheme="majorBidi" w:hAnsiTheme="majorBidi" w:cstheme="majorBidi"/>
        </w:rPr>
      </w:pPr>
      <w:r w:rsidRPr="007E05C2">
        <w:rPr>
          <w:rFonts w:asciiTheme="majorBidi" w:hAnsiTheme="majorBidi" w:cstheme="majorBidi"/>
        </w:rPr>
        <w:t xml:space="preserve">Hambatan dari program </w:t>
      </w:r>
      <w:r w:rsidR="007E05C2" w:rsidRPr="007E05C2">
        <w:rPr>
          <w:rFonts w:asciiTheme="majorBidi" w:hAnsiTheme="majorBidi" w:cstheme="majorBidi"/>
        </w:rPr>
        <w:t xml:space="preserve">Temu Aktivis Dakwah Kampus </w:t>
      </w:r>
      <w:r w:rsidR="007E05C2">
        <w:rPr>
          <w:rFonts w:asciiTheme="majorBidi" w:hAnsiTheme="majorBidi" w:cstheme="majorBidi"/>
        </w:rPr>
        <w:t xml:space="preserve">yaitu </w:t>
      </w:r>
      <w:r w:rsidRPr="007E05C2">
        <w:rPr>
          <w:rFonts w:asciiTheme="majorBidi" w:hAnsiTheme="majorBidi" w:cstheme="majorBidi"/>
        </w:rPr>
        <w:t xml:space="preserve">kurangnya dana dari UPKKI untuk melakukan kegiatan kunjungan dan temu aktivis yang dilakukan di luar kampus. </w:t>
      </w:r>
    </w:p>
    <w:p w:rsidR="007A4FF7" w:rsidRPr="00437CBC" w:rsidRDefault="007A4FF7" w:rsidP="00592B28">
      <w:pPr>
        <w:pStyle w:val="ListParagraph"/>
        <w:numPr>
          <w:ilvl w:val="0"/>
          <w:numId w:val="22"/>
        </w:numPr>
        <w:spacing w:line="360" w:lineRule="auto"/>
        <w:ind w:hanging="76"/>
        <w:jc w:val="both"/>
        <w:rPr>
          <w:rFonts w:asciiTheme="majorBidi" w:hAnsiTheme="majorBidi" w:cstheme="majorBidi"/>
        </w:rPr>
      </w:pPr>
      <w:r w:rsidRPr="007E05C2">
        <w:rPr>
          <w:rFonts w:asciiTheme="majorBidi" w:hAnsiTheme="majorBidi" w:cstheme="majorBidi"/>
        </w:rPr>
        <w:t>Hambatan</w:t>
      </w:r>
      <w:r w:rsidR="00A72B89">
        <w:rPr>
          <w:rFonts w:asciiTheme="majorBidi" w:hAnsiTheme="majorBidi" w:cstheme="majorBidi"/>
        </w:rPr>
        <w:t xml:space="preserve"> </w:t>
      </w:r>
      <w:r w:rsidR="00437CBC" w:rsidRPr="007E05C2">
        <w:rPr>
          <w:rFonts w:asciiTheme="majorBidi" w:hAnsiTheme="majorBidi" w:cstheme="majorBidi"/>
          <w:lang w:val="id-ID"/>
        </w:rPr>
        <w:t>kegiatan Mabit Qubro</w:t>
      </w:r>
      <w:r w:rsidRPr="007E05C2">
        <w:rPr>
          <w:rFonts w:asciiTheme="majorBidi" w:hAnsiTheme="majorBidi" w:cstheme="majorBidi"/>
        </w:rPr>
        <w:t xml:space="preserve"> antara lain :</w:t>
      </w:r>
    </w:p>
    <w:p w:rsidR="007A4FF7" w:rsidRPr="00437CBC" w:rsidRDefault="007A4FF7" w:rsidP="00592B28">
      <w:pPr>
        <w:pStyle w:val="ListParagraph"/>
        <w:widowControl/>
        <w:numPr>
          <w:ilvl w:val="0"/>
          <w:numId w:val="27"/>
        </w:numPr>
        <w:suppressAutoHyphens w:val="0"/>
        <w:spacing w:after="200" w:line="360" w:lineRule="auto"/>
        <w:ind w:left="1843" w:hanging="425"/>
        <w:contextualSpacing/>
        <w:jc w:val="both"/>
        <w:rPr>
          <w:rFonts w:asciiTheme="majorBidi" w:hAnsiTheme="majorBidi" w:cstheme="majorBidi"/>
        </w:rPr>
      </w:pPr>
      <w:r w:rsidRPr="00437CBC">
        <w:rPr>
          <w:rFonts w:asciiTheme="majorBidi" w:hAnsiTheme="majorBidi" w:cstheme="majorBidi"/>
        </w:rPr>
        <w:t xml:space="preserve">Kurang disiplinnya peserta dan panitia yang menyebabkan kemoloran waktu di setiap jadwal acara </w:t>
      </w:r>
    </w:p>
    <w:p w:rsidR="007A4FF7" w:rsidRPr="00437CBC" w:rsidRDefault="007A4FF7" w:rsidP="00592B28">
      <w:pPr>
        <w:pStyle w:val="ListParagraph"/>
        <w:widowControl/>
        <w:numPr>
          <w:ilvl w:val="0"/>
          <w:numId w:val="27"/>
        </w:numPr>
        <w:suppressAutoHyphens w:val="0"/>
        <w:spacing w:after="200" w:line="360" w:lineRule="auto"/>
        <w:ind w:left="1843" w:hanging="425"/>
        <w:contextualSpacing/>
        <w:jc w:val="both"/>
        <w:rPr>
          <w:rFonts w:asciiTheme="majorBidi" w:hAnsiTheme="majorBidi" w:cstheme="majorBidi"/>
        </w:rPr>
      </w:pPr>
      <w:r w:rsidRPr="00437CBC">
        <w:rPr>
          <w:rFonts w:asciiTheme="majorBidi" w:hAnsiTheme="majorBidi" w:cstheme="majorBidi"/>
        </w:rPr>
        <w:t>Kurangnya koordinasi antar panitia sehingga menyebabkan miss</w:t>
      </w:r>
      <w:r w:rsidR="003D6DDB">
        <w:rPr>
          <w:rFonts w:asciiTheme="majorBidi" w:hAnsiTheme="majorBidi" w:cstheme="majorBidi"/>
        </w:rPr>
        <w:t>ed</w:t>
      </w:r>
      <w:r w:rsidRPr="00437CBC">
        <w:rPr>
          <w:rFonts w:asciiTheme="majorBidi" w:hAnsiTheme="majorBidi" w:cstheme="majorBidi"/>
        </w:rPr>
        <w:t xml:space="preserve"> komunikasi ketika menjadwalkan pengisi acara</w:t>
      </w:r>
    </w:p>
    <w:p w:rsidR="007A4FF7" w:rsidRPr="00437CBC" w:rsidRDefault="007A4FF7" w:rsidP="00592B28">
      <w:pPr>
        <w:pStyle w:val="ListParagraph"/>
        <w:widowControl/>
        <w:numPr>
          <w:ilvl w:val="0"/>
          <w:numId w:val="27"/>
        </w:numPr>
        <w:suppressAutoHyphens w:val="0"/>
        <w:spacing w:after="200" w:line="360" w:lineRule="auto"/>
        <w:ind w:left="1843" w:hanging="425"/>
        <w:contextualSpacing/>
        <w:jc w:val="both"/>
        <w:rPr>
          <w:rFonts w:asciiTheme="majorBidi" w:hAnsiTheme="majorBidi" w:cstheme="majorBidi"/>
        </w:rPr>
      </w:pPr>
      <w:r w:rsidRPr="00437CBC">
        <w:rPr>
          <w:rFonts w:asciiTheme="majorBidi" w:hAnsiTheme="majorBidi" w:cstheme="majorBidi"/>
        </w:rPr>
        <w:t>Tempat kegiatan mabit yang cukup besar  yaitu di GOR membuat suara  yang terdengar kurang maksimal.</w:t>
      </w:r>
    </w:p>
    <w:p w:rsidR="007A4FF7" w:rsidRPr="00437CBC" w:rsidRDefault="007A4FF7" w:rsidP="003D6DDB">
      <w:pPr>
        <w:pStyle w:val="ListParagraph"/>
        <w:spacing w:line="360" w:lineRule="auto"/>
        <w:ind w:left="1843"/>
        <w:jc w:val="both"/>
        <w:rPr>
          <w:rFonts w:asciiTheme="majorBidi" w:hAnsiTheme="majorBidi" w:cstheme="majorBidi"/>
        </w:rPr>
      </w:pPr>
      <w:r w:rsidRPr="00437CBC">
        <w:rPr>
          <w:rFonts w:asciiTheme="majorBidi" w:hAnsiTheme="majorBidi" w:cstheme="majorBidi"/>
        </w:rPr>
        <w:t>Solusi kedepan untuk program ini :</w:t>
      </w:r>
    </w:p>
    <w:p w:rsidR="007E05C2" w:rsidRPr="007E05C2" w:rsidRDefault="007E05C2" w:rsidP="00592B28">
      <w:pPr>
        <w:pStyle w:val="ListParagraph"/>
        <w:numPr>
          <w:ilvl w:val="0"/>
          <w:numId w:val="22"/>
        </w:numPr>
        <w:tabs>
          <w:tab w:val="left" w:pos="1418"/>
        </w:tabs>
        <w:spacing w:line="360" w:lineRule="auto"/>
        <w:ind w:left="1418"/>
        <w:jc w:val="both"/>
        <w:rPr>
          <w:rFonts w:asciiTheme="majorBidi" w:hAnsiTheme="majorBidi" w:cstheme="majorBidi"/>
          <w:lang w:val="id-ID"/>
        </w:rPr>
      </w:pPr>
      <w:r w:rsidRPr="007E05C2">
        <w:rPr>
          <w:rFonts w:asciiTheme="majorBidi" w:hAnsiTheme="majorBidi" w:cstheme="majorBidi"/>
        </w:rPr>
        <w:t xml:space="preserve">Yang menjadi hambatan untuk pertemuan rutin fungsionaris yaitu kurangnya kedisiplinan fungsionaris untuk hadir dan datang tepat waktu sehingga kegiatan pertemuan kurang efektif. </w:t>
      </w:r>
    </w:p>
    <w:p w:rsidR="007E05C2" w:rsidRDefault="00755F22" w:rsidP="00592B28">
      <w:pPr>
        <w:pStyle w:val="ListParagraph"/>
        <w:numPr>
          <w:ilvl w:val="0"/>
          <w:numId w:val="22"/>
        </w:numPr>
        <w:tabs>
          <w:tab w:val="left" w:pos="1418"/>
        </w:tabs>
        <w:spacing w:line="360" w:lineRule="auto"/>
        <w:ind w:left="1418"/>
        <w:jc w:val="both"/>
        <w:rPr>
          <w:rFonts w:asciiTheme="majorBidi" w:hAnsiTheme="majorBidi" w:cstheme="majorBidi"/>
        </w:rPr>
      </w:pPr>
      <w:r w:rsidRPr="007E05C2">
        <w:rPr>
          <w:rFonts w:asciiTheme="majorBidi" w:hAnsiTheme="majorBidi" w:cstheme="majorBidi"/>
          <w:lang w:val="id-ID"/>
        </w:rPr>
        <w:t>Hambatan</w:t>
      </w:r>
      <w:r w:rsidR="005A0613" w:rsidRPr="007E05C2">
        <w:rPr>
          <w:rFonts w:asciiTheme="majorBidi" w:hAnsiTheme="majorBidi" w:cstheme="majorBidi"/>
          <w:lang w:val="id-ID"/>
        </w:rPr>
        <w:t xml:space="preserve"> kegiatan Pelatihan Tilawatil Quran</w:t>
      </w:r>
      <w:r w:rsidR="007E05C2" w:rsidRPr="007E05C2">
        <w:rPr>
          <w:rFonts w:asciiTheme="majorBidi" w:hAnsiTheme="majorBidi" w:cstheme="majorBidi"/>
        </w:rPr>
        <w:t xml:space="preserve"> yaitu</w:t>
      </w:r>
      <w:r w:rsidR="007E05C2">
        <w:rPr>
          <w:rFonts w:asciiTheme="majorBidi" w:hAnsiTheme="majorBidi" w:cstheme="majorBidi"/>
        </w:rPr>
        <w:t xml:space="preserve"> b</w:t>
      </w:r>
      <w:r w:rsidRPr="007E05C2">
        <w:rPr>
          <w:rFonts w:asciiTheme="majorBidi" w:hAnsiTheme="majorBidi" w:cstheme="majorBidi"/>
        </w:rPr>
        <w:t>anyak mahasiswa yang dari semest</w:t>
      </w:r>
      <w:r w:rsidR="00825147" w:rsidRPr="007E05C2">
        <w:rPr>
          <w:rFonts w:asciiTheme="majorBidi" w:hAnsiTheme="majorBidi" w:cstheme="majorBidi"/>
        </w:rPr>
        <w:t>er  3 dan semester 5 cukup sulit</w:t>
      </w:r>
      <w:r w:rsidRPr="007E05C2">
        <w:rPr>
          <w:rFonts w:asciiTheme="majorBidi" w:hAnsiTheme="majorBidi" w:cstheme="majorBidi"/>
        </w:rPr>
        <w:t xml:space="preserve"> meluangkan waktu untuk mengikuti pelatihan disebabkan tugas kul</w:t>
      </w:r>
      <w:r w:rsidR="00825147" w:rsidRPr="007E05C2">
        <w:rPr>
          <w:rFonts w:asciiTheme="majorBidi" w:hAnsiTheme="majorBidi" w:cstheme="majorBidi"/>
        </w:rPr>
        <w:t>iah dan kondisi pelatihan dilaksana</w:t>
      </w:r>
      <w:r w:rsidRPr="007E05C2">
        <w:rPr>
          <w:rFonts w:asciiTheme="majorBidi" w:hAnsiTheme="majorBidi" w:cstheme="majorBidi"/>
        </w:rPr>
        <w:t>kan</w:t>
      </w:r>
      <w:r w:rsidR="00825147" w:rsidRPr="007E05C2">
        <w:rPr>
          <w:rFonts w:asciiTheme="majorBidi" w:hAnsiTheme="majorBidi" w:cstheme="majorBidi"/>
        </w:rPr>
        <w:t xml:space="preserve"> pada</w:t>
      </w:r>
      <w:r w:rsidRPr="007E05C2">
        <w:rPr>
          <w:rFonts w:asciiTheme="majorBidi" w:hAnsiTheme="majorBidi" w:cstheme="majorBidi"/>
        </w:rPr>
        <w:t xml:space="preserve"> malam hari.</w:t>
      </w:r>
    </w:p>
    <w:p w:rsidR="00A72B89" w:rsidRPr="00A72B89" w:rsidRDefault="00A72B89" w:rsidP="00A72B89">
      <w:pPr>
        <w:pStyle w:val="ListParagraph"/>
        <w:tabs>
          <w:tab w:val="left" w:pos="1418"/>
        </w:tabs>
        <w:spacing w:line="360" w:lineRule="auto"/>
        <w:ind w:left="1418"/>
        <w:jc w:val="both"/>
        <w:rPr>
          <w:rFonts w:asciiTheme="majorBidi" w:hAnsiTheme="majorBidi" w:cstheme="majorBidi"/>
        </w:rPr>
      </w:pPr>
    </w:p>
    <w:p w:rsidR="00755F22" w:rsidRPr="00E657F0" w:rsidRDefault="005A0613" w:rsidP="007A55BC">
      <w:pPr>
        <w:pStyle w:val="ListParagraph"/>
        <w:numPr>
          <w:ilvl w:val="0"/>
          <w:numId w:val="49"/>
        </w:numPr>
        <w:tabs>
          <w:tab w:val="left" w:pos="993"/>
        </w:tabs>
        <w:spacing w:line="360" w:lineRule="auto"/>
        <w:ind w:left="993"/>
        <w:jc w:val="both"/>
        <w:rPr>
          <w:rFonts w:asciiTheme="majorBidi" w:hAnsiTheme="majorBidi" w:cstheme="majorBidi"/>
          <w:b/>
        </w:rPr>
      </w:pPr>
      <w:r w:rsidRPr="00E657F0">
        <w:rPr>
          <w:rFonts w:asciiTheme="majorBidi" w:hAnsiTheme="majorBidi" w:cstheme="majorBidi"/>
          <w:b/>
          <w:lang w:val="id-ID"/>
        </w:rPr>
        <w:t>Solusi</w:t>
      </w:r>
    </w:p>
    <w:p w:rsidR="00E657F0" w:rsidRDefault="00E657F0" w:rsidP="00E657F0">
      <w:pPr>
        <w:pStyle w:val="ListParagraph"/>
        <w:spacing w:line="360" w:lineRule="auto"/>
        <w:ind w:left="993"/>
        <w:jc w:val="both"/>
        <w:rPr>
          <w:rFonts w:asciiTheme="majorBidi" w:hAnsiTheme="majorBidi" w:cstheme="majorBidi"/>
        </w:rPr>
      </w:pPr>
      <w:r>
        <w:rPr>
          <w:rFonts w:asciiTheme="majorBidi" w:hAnsiTheme="majorBidi" w:cstheme="majorBidi"/>
        </w:rPr>
        <w:t>Dari hambatan-hambatan yang dialami seperti yang di jelaskan di atas maka solusi untuk mengatasi hembatan tersebut adalah sebagai berikut :</w:t>
      </w:r>
    </w:p>
    <w:p w:rsidR="00D07418" w:rsidRPr="006453EA" w:rsidRDefault="00D07418" w:rsidP="006453EA">
      <w:pPr>
        <w:pStyle w:val="ListParagraph"/>
        <w:numPr>
          <w:ilvl w:val="1"/>
          <w:numId w:val="5"/>
        </w:numPr>
        <w:tabs>
          <w:tab w:val="clear" w:pos="1080"/>
          <w:tab w:val="num" w:pos="1276"/>
        </w:tabs>
        <w:spacing w:line="360" w:lineRule="auto"/>
        <w:ind w:left="1276"/>
        <w:jc w:val="both"/>
        <w:rPr>
          <w:rFonts w:asciiTheme="majorBidi" w:hAnsiTheme="majorBidi" w:cstheme="majorBidi"/>
        </w:rPr>
      </w:pPr>
      <w:r w:rsidRPr="006453EA">
        <w:rPr>
          <w:rFonts w:asciiTheme="majorBidi" w:hAnsiTheme="majorBidi" w:cstheme="majorBidi"/>
        </w:rPr>
        <w:lastRenderedPageBreak/>
        <w:t>Solusi kegiatan Kantin</w:t>
      </w:r>
    </w:p>
    <w:p w:rsidR="00D07418" w:rsidRDefault="00D07418" w:rsidP="00592B28">
      <w:pPr>
        <w:pStyle w:val="ListParagraph"/>
        <w:widowControl/>
        <w:numPr>
          <w:ilvl w:val="0"/>
          <w:numId w:val="33"/>
        </w:numPr>
        <w:tabs>
          <w:tab w:val="left" w:pos="1701"/>
        </w:tabs>
        <w:suppressAutoHyphens w:val="0"/>
        <w:spacing w:after="200" w:line="360" w:lineRule="auto"/>
        <w:ind w:left="1701"/>
        <w:contextualSpacing/>
        <w:jc w:val="both"/>
        <w:rPr>
          <w:rFonts w:asciiTheme="majorBidi" w:hAnsiTheme="majorBidi" w:cstheme="majorBidi"/>
        </w:rPr>
      </w:pPr>
      <w:r>
        <w:rPr>
          <w:rFonts w:asciiTheme="majorBidi" w:hAnsiTheme="majorBidi" w:cstheme="majorBidi"/>
        </w:rPr>
        <w:t>M</w:t>
      </w:r>
      <w:r w:rsidRPr="00437CBC">
        <w:rPr>
          <w:rFonts w:asciiTheme="majorBidi" w:hAnsiTheme="majorBidi" w:cstheme="majorBidi"/>
        </w:rPr>
        <w:t>eminta bantuan saudara Imron Rosyadi untuk menggantikan</w:t>
      </w:r>
      <w:r>
        <w:rPr>
          <w:rFonts w:asciiTheme="majorBidi" w:hAnsiTheme="majorBidi" w:cstheme="majorBidi"/>
        </w:rPr>
        <w:t xml:space="preserve"> Habib Muhamad</w:t>
      </w:r>
      <w:r w:rsidRPr="00437CBC">
        <w:rPr>
          <w:rFonts w:asciiTheme="majorBidi" w:hAnsiTheme="majorBidi" w:cstheme="majorBidi"/>
        </w:rPr>
        <w:t xml:space="preserve"> mengisi kegiatan dengan membahas  permasalahan keagamaan  dengan kajian yang tematik.</w:t>
      </w:r>
    </w:p>
    <w:p w:rsidR="00D07418" w:rsidRDefault="00D07418" w:rsidP="00592B28">
      <w:pPr>
        <w:pStyle w:val="ListParagraph"/>
        <w:widowControl/>
        <w:numPr>
          <w:ilvl w:val="0"/>
          <w:numId w:val="33"/>
        </w:numPr>
        <w:tabs>
          <w:tab w:val="left" w:pos="1701"/>
        </w:tabs>
        <w:suppressAutoHyphens w:val="0"/>
        <w:spacing w:after="200" w:line="360" w:lineRule="auto"/>
        <w:ind w:left="1701"/>
        <w:contextualSpacing/>
        <w:jc w:val="both"/>
        <w:rPr>
          <w:rFonts w:asciiTheme="majorBidi" w:hAnsiTheme="majorBidi" w:cstheme="majorBidi"/>
        </w:rPr>
      </w:pPr>
      <w:r>
        <w:rPr>
          <w:rFonts w:asciiTheme="majorBidi" w:hAnsiTheme="majorBidi" w:cstheme="majorBidi"/>
        </w:rPr>
        <w:t>M</w:t>
      </w:r>
      <w:r w:rsidRPr="00D07418">
        <w:rPr>
          <w:rFonts w:asciiTheme="majorBidi" w:hAnsiTheme="majorBidi" w:cstheme="majorBidi"/>
        </w:rPr>
        <w:t>elakukan pergeseran jadwal tugas bagi para petugas yang tidak bisa melaksanakan tugas sesuai jadwalnya.</w:t>
      </w:r>
    </w:p>
    <w:p w:rsidR="007E05C2" w:rsidRDefault="00D07418" w:rsidP="00592B28">
      <w:pPr>
        <w:pStyle w:val="ListParagraph"/>
        <w:widowControl/>
        <w:numPr>
          <w:ilvl w:val="0"/>
          <w:numId w:val="33"/>
        </w:numPr>
        <w:tabs>
          <w:tab w:val="left" w:pos="1701"/>
        </w:tabs>
        <w:suppressAutoHyphens w:val="0"/>
        <w:spacing w:after="200" w:line="360" w:lineRule="auto"/>
        <w:ind w:left="1701"/>
        <w:contextualSpacing/>
        <w:jc w:val="both"/>
        <w:rPr>
          <w:rFonts w:asciiTheme="majorBidi" w:hAnsiTheme="majorBidi" w:cstheme="majorBidi"/>
        </w:rPr>
      </w:pPr>
      <w:r w:rsidRPr="00D07418">
        <w:rPr>
          <w:rFonts w:asciiTheme="majorBidi" w:hAnsiTheme="majorBidi" w:cstheme="majorBidi"/>
        </w:rPr>
        <w:t>Memberikan pengertian kepada peserta kegiatan (mahasiswa) untuk lebih tepat waktu dalam menghadiri Kantin.</w:t>
      </w:r>
    </w:p>
    <w:p w:rsidR="007E05C2" w:rsidRPr="007E05C2" w:rsidRDefault="007E05C2" w:rsidP="00592B28">
      <w:pPr>
        <w:pStyle w:val="ListParagraph"/>
        <w:widowControl/>
        <w:numPr>
          <w:ilvl w:val="0"/>
          <w:numId w:val="33"/>
        </w:numPr>
        <w:tabs>
          <w:tab w:val="left" w:pos="1701"/>
        </w:tabs>
        <w:suppressAutoHyphens w:val="0"/>
        <w:spacing w:after="200" w:line="360" w:lineRule="auto"/>
        <w:ind w:left="1701"/>
        <w:contextualSpacing/>
        <w:jc w:val="both"/>
        <w:rPr>
          <w:rFonts w:asciiTheme="majorBidi" w:hAnsiTheme="majorBidi" w:cstheme="majorBidi"/>
        </w:rPr>
      </w:pPr>
      <w:r w:rsidRPr="007E05C2">
        <w:rPr>
          <w:rFonts w:asciiTheme="majorBidi" w:hAnsiTheme="majorBidi" w:cstheme="majorBidi"/>
        </w:rPr>
        <w:t xml:space="preserve">Untuk </w:t>
      </w:r>
      <w:r w:rsidR="002113EC">
        <w:rPr>
          <w:rFonts w:asciiTheme="majorBidi" w:hAnsiTheme="majorBidi" w:cstheme="majorBidi"/>
        </w:rPr>
        <w:t xml:space="preserve">kegiatan Kantin selanjutnya diharapkan pelaksanaannya </w:t>
      </w:r>
      <w:r>
        <w:rPr>
          <w:rFonts w:asciiTheme="majorBidi" w:hAnsiTheme="majorBidi" w:cstheme="majorBidi"/>
        </w:rPr>
        <w:t>pada sore hari</w:t>
      </w:r>
      <w:r w:rsidR="00683357">
        <w:rPr>
          <w:rFonts w:asciiTheme="majorBidi" w:hAnsiTheme="majorBidi" w:cstheme="majorBidi"/>
        </w:rPr>
        <w:t xml:space="preserve"> saja</w:t>
      </w:r>
      <w:r>
        <w:rPr>
          <w:rFonts w:asciiTheme="majorBidi" w:hAnsiTheme="majorBidi" w:cstheme="majorBidi"/>
        </w:rPr>
        <w:t>, agar</w:t>
      </w:r>
      <w:r w:rsidRPr="007E05C2">
        <w:rPr>
          <w:rFonts w:asciiTheme="majorBidi" w:hAnsiTheme="majorBidi" w:cstheme="majorBidi"/>
        </w:rPr>
        <w:t xml:space="preserve"> lebih banyak</w:t>
      </w:r>
      <w:r w:rsidR="002113EC">
        <w:rPr>
          <w:rFonts w:asciiTheme="majorBidi" w:hAnsiTheme="majorBidi" w:cstheme="majorBidi"/>
        </w:rPr>
        <w:t xml:space="preserve"> lagi mahasiswa yang bisa</w:t>
      </w:r>
      <w:r>
        <w:rPr>
          <w:rFonts w:asciiTheme="majorBidi" w:hAnsiTheme="majorBidi" w:cstheme="majorBidi"/>
        </w:rPr>
        <w:t xml:space="preserve"> hadir</w:t>
      </w:r>
      <w:r w:rsidRPr="007E05C2">
        <w:rPr>
          <w:rFonts w:asciiTheme="majorBidi" w:hAnsiTheme="majorBidi" w:cstheme="majorBidi"/>
        </w:rPr>
        <w:t xml:space="preserve">. </w:t>
      </w:r>
    </w:p>
    <w:p w:rsidR="006453EA" w:rsidRDefault="007E05C2" w:rsidP="006453EA">
      <w:pPr>
        <w:pStyle w:val="ListParagraph"/>
        <w:widowControl/>
        <w:numPr>
          <w:ilvl w:val="1"/>
          <w:numId w:val="5"/>
        </w:numPr>
        <w:tabs>
          <w:tab w:val="clear" w:pos="1080"/>
          <w:tab w:val="num" w:pos="1276"/>
        </w:tabs>
        <w:suppressAutoHyphens w:val="0"/>
        <w:spacing w:after="200" w:line="360" w:lineRule="auto"/>
        <w:ind w:left="1276" w:hanging="425"/>
        <w:contextualSpacing/>
        <w:jc w:val="both"/>
        <w:rPr>
          <w:rFonts w:asciiTheme="majorBidi" w:hAnsiTheme="majorBidi" w:cstheme="majorBidi"/>
        </w:rPr>
      </w:pPr>
      <w:r>
        <w:rPr>
          <w:rFonts w:asciiTheme="majorBidi" w:hAnsiTheme="majorBidi" w:cstheme="majorBidi"/>
        </w:rPr>
        <w:t>Solusi untuk program Temu Aktivis Dakwah Kampus</w:t>
      </w:r>
      <w:r w:rsidRPr="00D07418">
        <w:rPr>
          <w:rFonts w:asciiTheme="majorBidi" w:hAnsiTheme="majorBidi" w:cstheme="majorBidi"/>
        </w:rPr>
        <w:t xml:space="preserve"> yaitu Delegasi dari UPKKI melakukan kegiatan ini dengan biaya inisiatif sendiri.</w:t>
      </w:r>
    </w:p>
    <w:p w:rsidR="00D07418" w:rsidRPr="006453EA" w:rsidRDefault="00D07418" w:rsidP="006453EA">
      <w:pPr>
        <w:pStyle w:val="ListParagraph"/>
        <w:widowControl/>
        <w:numPr>
          <w:ilvl w:val="1"/>
          <w:numId w:val="5"/>
        </w:numPr>
        <w:tabs>
          <w:tab w:val="clear" w:pos="1080"/>
          <w:tab w:val="num" w:pos="1276"/>
        </w:tabs>
        <w:suppressAutoHyphens w:val="0"/>
        <w:spacing w:after="200" w:line="360" w:lineRule="auto"/>
        <w:ind w:left="1276" w:hanging="425"/>
        <w:contextualSpacing/>
        <w:jc w:val="both"/>
        <w:rPr>
          <w:rFonts w:asciiTheme="majorBidi" w:hAnsiTheme="majorBidi" w:cstheme="majorBidi"/>
        </w:rPr>
      </w:pPr>
      <w:r w:rsidRPr="006453EA">
        <w:rPr>
          <w:rFonts w:asciiTheme="majorBidi" w:hAnsiTheme="majorBidi" w:cstheme="majorBidi"/>
        </w:rPr>
        <w:t>Solusi ke</w:t>
      </w:r>
      <w:r w:rsidR="007E05C2" w:rsidRPr="006453EA">
        <w:rPr>
          <w:rFonts w:asciiTheme="majorBidi" w:hAnsiTheme="majorBidi" w:cstheme="majorBidi"/>
        </w:rPr>
        <w:t>depan untuk ke</w:t>
      </w:r>
      <w:r w:rsidRPr="006453EA">
        <w:rPr>
          <w:rFonts w:asciiTheme="majorBidi" w:hAnsiTheme="majorBidi" w:cstheme="majorBidi"/>
        </w:rPr>
        <w:t>giatan Mabit</w:t>
      </w:r>
      <w:r w:rsidR="007E05C2" w:rsidRPr="006453EA">
        <w:rPr>
          <w:rFonts w:asciiTheme="majorBidi" w:hAnsiTheme="majorBidi" w:cstheme="majorBidi"/>
        </w:rPr>
        <w:t xml:space="preserve"> yaitu</w:t>
      </w:r>
      <w:r w:rsidR="006453EA" w:rsidRPr="006453EA">
        <w:rPr>
          <w:rFonts w:asciiTheme="majorBidi" w:hAnsiTheme="majorBidi" w:cstheme="majorBidi"/>
        </w:rPr>
        <w:t xml:space="preserve"> :</w:t>
      </w:r>
    </w:p>
    <w:p w:rsidR="007E05C2" w:rsidRDefault="007E05C2" w:rsidP="00592B28">
      <w:pPr>
        <w:pStyle w:val="ListParagraph"/>
        <w:widowControl/>
        <w:numPr>
          <w:ilvl w:val="0"/>
          <w:numId w:val="34"/>
        </w:numPr>
        <w:suppressAutoHyphens w:val="0"/>
        <w:spacing w:after="200" w:line="360" w:lineRule="auto"/>
        <w:ind w:left="1701"/>
        <w:contextualSpacing/>
        <w:jc w:val="both"/>
        <w:rPr>
          <w:rFonts w:asciiTheme="majorBidi" w:hAnsiTheme="majorBidi" w:cstheme="majorBidi"/>
        </w:rPr>
      </w:pPr>
      <w:r w:rsidRPr="003D6DDB">
        <w:rPr>
          <w:rFonts w:asciiTheme="majorBidi" w:hAnsiTheme="majorBidi" w:cstheme="majorBidi"/>
        </w:rPr>
        <w:t>Meningkatkan kedisiplinan panitia dan peserta dengan mensosialisasikan jadwal kegiatan kepada peserta dan panitia</w:t>
      </w:r>
    </w:p>
    <w:p w:rsidR="007E05C2" w:rsidRDefault="007E05C2" w:rsidP="00592B28">
      <w:pPr>
        <w:pStyle w:val="ListParagraph"/>
        <w:widowControl/>
        <w:numPr>
          <w:ilvl w:val="0"/>
          <w:numId w:val="34"/>
        </w:numPr>
        <w:suppressAutoHyphens w:val="0"/>
        <w:spacing w:after="200" w:line="360" w:lineRule="auto"/>
        <w:ind w:left="1701"/>
        <w:contextualSpacing/>
        <w:jc w:val="both"/>
        <w:rPr>
          <w:rFonts w:asciiTheme="majorBidi" w:hAnsiTheme="majorBidi" w:cstheme="majorBidi"/>
        </w:rPr>
      </w:pPr>
      <w:r w:rsidRPr="003D6DDB">
        <w:rPr>
          <w:rFonts w:asciiTheme="majorBidi" w:hAnsiTheme="majorBidi" w:cstheme="majorBidi"/>
        </w:rPr>
        <w:t>Meningkatkan koordinasi antar panitia sehingga tidak terjadi kembali missed komunikasi antar panitia.</w:t>
      </w:r>
    </w:p>
    <w:p w:rsidR="006453EA" w:rsidRDefault="007E05C2" w:rsidP="00592B28">
      <w:pPr>
        <w:pStyle w:val="ListParagraph"/>
        <w:widowControl/>
        <w:numPr>
          <w:ilvl w:val="0"/>
          <w:numId w:val="34"/>
        </w:numPr>
        <w:suppressAutoHyphens w:val="0"/>
        <w:spacing w:after="200" w:line="360" w:lineRule="auto"/>
        <w:ind w:left="1701"/>
        <w:contextualSpacing/>
        <w:jc w:val="both"/>
        <w:rPr>
          <w:rFonts w:asciiTheme="majorBidi" w:hAnsiTheme="majorBidi" w:cstheme="majorBidi"/>
        </w:rPr>
      </w:pPr>
      <w:r w:rsidRPr="003D6DDB">
        <w:rPr>
          <w:rFonts w:asciiTheme="majorBidi" w:hAnsiTheme="majorBidi" w:cstheme="majorBidi"/>
        </w:rPr>
        <w:t>Penyesuaian letak sound system diperbaiki supaya suara yang terdengar dalam setiap kegiatan maksimal.</w:t>
      </w:r>
    </w:p>
    <w:p w:rsidR="007E05C2" w:rsidRPr="006453EA" w:rsidRDefault="007E05C2" w:rsidP="006453EA">
      <w:pPr>
        <w:pStyle w:val="ListParagraph"/>
        <w:widowControl/>
        <w:numPr>
          <w:ilvl w:val="1"/>
          <w:numId w:val="5"/>
        </w:numPr>
        <w:tabs>
          <w:tab w:val="clear" w:pos="1080"/>
          <w:tab w:val="num" w:pos="1276"/>
        </w:tabs>
        <w:suppressAutoHyphens w:val="0"/>
        <w:spacing w:after="200" w:line="360" w:lineRule="auto"/>
        <w:ind w:left="1276"/>
        <w:contextualSpacing/>
        <w:jc w:val="both"/>
        <w:rPr>
          <w:rFonts w:asciiTheme="majorBidi" w:hAnsiTheme="majorBidi" w:cstheme="majorBidi"/>
        </w:rPr>
      </w:pPr>
      <w:r w:rsidRPr="006453EA">
        <w:rPr>
          <w:rFonts w:asciiTheme="majorBidi" w:hAnsiTheme="majorBidi" w:cstheme="majorBidi"/>
        </w:rPr>
        <w:t>Solusi kedepan agar pertemuan fungsionaris lebih efektif yaitu dengan meningkatkan kedisplinan dan koordinasi fungsionaris untuk saling membantu dan menjalankan organisasi dengan baik.</w:t>
      </w:r>
    </w:p>
    <w:p w:rsidR="007A4FF7" w:rsidRPr="006453EA" w:rsidRDefault="007E05C2" w:rsidP="006453EA">
      <w:pPr>
        <w:pStyle w:val="ListParagraph"/>
        <w:numPr>
          <w:ilvl w:val="1"/>
          <w:numId w:val="5"/>
        </w:numPr>
        <w:tabs>
          <w:tab w:val="clear" w:pos="1080"/>
          <w:tab w:val="num" w:pos="1276"/>
        </w:tabs>
        <w:spacing w:line="360" w:lineRule="auto"/>
        <w:ind w:left="1276"/>
        <w:jc w:val="both"/>
        <w:rPr>
          <w:rFonts w:asciiTheme="majorBidi" w:hAnsiTheme="majorBidi" w:cstheme="majorBidi"/>
        </w:rPr>
      </w:pPr>
      <w:r w:rsidRPr="006453EA">
        <w:rPr>
          <w:rFonts w:asciiTheme="majorBidi" w:hAnsiTheme="majorBidi" w:cstheme="majorBidi"/>
          <w:lang w:val="id-ID"/>
        </w:rPr>
        <w:t>Solusi</w:t>
      </w:r>
      <w:r w:rsidR="006453EA" w:rsidRPr="006453EA">
        <w:rPr>
          <w:rFonts w:asciiTheme="majorBidi" w:hAnsiTheme="majorBidi" w:cstheme="majorBidi"/>
        </w:rPr>
        <w:t xml:space="preserve"> </w:t>
      </w:r>
      <w:r w:rsidR="00755F22" w:rsidRPr="006453EA">
        <w:rPr>
          <w:rFonts w:asciiTheme="majorBidi" w:hAnsiTheme="majorBidi" w:cstheme="majorBidi"/>
          <w:lang w:val="id-ID"/>
        </w:rPr>
        <w:t xml:space="preserve">untuk </w:t>
      </w:r>
      <w:r w:rsidR="005A0613" w:rsidRPr="006453EA">
        <w:rPr>
          <w:rFonts w:asciiTheme="majorBidi" w:hAnsiTheme="majorBidi" w:cstheme="majorBidi"/>
          <w:lang w:val="id-ID"/>
        </w:rPr>
        <w:t xml:space="preserve">kegiatan Pelatihan Tilawatil Quran </w:t>
      </w:r>
      <w:r w:rsidR="00755F22" w:rsidRPr="006453EA">
        <w:rPr>
          <w:rFonts w:asciiTheme="majorBidi" w:hAnsiTheme="majorBidi" w:cstheme="majorBidi"/>
          <w:lang w:val="id-ID"/>
        </w:rPr>
        <w:t xml:space="preserve">kedepan adalah pengkoordinasian yang pasti  siapa saja yang akan ikut sehingga dapat dikoordinir  siapa saja yang akan bawa motor dan membonceng baik akhwat maupun ikhwan serta mencari pelatih yang dapat melakukan pelatihan tilawah Alqur’an </w:t>
      </w:r>
      <w:r w:rsidR="005A0613" w:rsidRPr="006453EA">
        <w:rPr>
          <w:rFonts w:asciiTheme="majorBidi" w:hAnsiTheme="majorBidi" w:cstheme="majorBidi"/>
          <w:lang w:val="id-ID"/>
        </w:rPr>
        <w:t>di lingkungan kampus PGSD Tegal</w:t>
      </w:r>
    </w:p>
    <w:p w:rsidR="007A4FF7" w:rsidRPr="00E646F4" w:rsidRDefault="007A4FF7" w:rsidP="007A4FF7">
      <w:pPr>
        <w:spacing w:line="360" w:lineRule="auto"/>
        <w:ind w:left="709"/>
        <w:jc w:val="both"/>
        <w:rPr>
          <w:rFonts w:asciiTheme="majorBidi" w:hAnsiTheme="majorBidi" w:cstheme="majorBidi"/>
          <w:lang w:val="id-ID"/>
        </w:rPr>
      </w:pPr>
    </w:p>
    <w:p w:rsidR="00E85D06" w:rsidRPr="00927CB3" w:rsidRDefault="00E85D06" w:rsidP="007A55BC">
      <w:pPr>
        <w:numPr>
          <w:ilvl w:val="0"/>
          <w:numId w:val="48"/>
        </w:numPr>
        <w:tabs>
          <w:tab w:val="left" w:pos="851"/>
        </w:tabs>
        <w:spacing w:line="360" w:lineRule="auto"/>
        <w:ind w:left="426" w:firstLine="0"/>
        <w:rPr>
          <w:rFonts w:ascii="Times New Roman" w:hAnsi="Times New Roman" w:cs="Times New Roman"/>
          <w:b/>
          <w:bCs/>
        </w:rPr>
      </w:pPr>
      <w:r w:rsidRPr="00D61F3D">
        <w:rPr>
          <w:rFonts w:ascii="Times New Roman" w:hAnsi="Times New Roman" w:cs="Times New Roman"/>
          <w:b/>
          <w:bCs/>
        </w:rPr>
        <w:t>Laporan Kerja Divisi</w:t>
      </w:r>
      <w:r w:rsidR="00841AF2">
        <w:rPr>
          <w:rFonts w:ascii="Times New Roman" w:hAnsi="Times New Roman" w:cs="Times New Roman"/>
          <w:b/>
          <w:bCs/>
        </w:rPr>
        <w:t xml:space="preserve"> </w:t>
      </w:r>
      <w:r w:rsidRPr="00D61F3D">
        <w:rPr>
          <w:rFonts w:ascii="Times New Roman" w:hAnsi="Times New Roman" w:cs="Times New Roman"/>
          <w:b/>
          <w:bCs/>
        </w:rPr>
        <w:t>Syiar</w:t>
      </w:r>
    </w:p>
    <w:p w:rsidR="00927CB3" w:rsidRPr="00D06AA7" w:rsidRDefault="00927CB3" w:rsidP="00841AF2">
      <w:pPr>
        <w:tabs>
          <w:tab w:val="left" w:pos="1134"/>
        </w:tabs>
        <w:spacing w:line="360" w:lineRule="auto"/>
        <w:ind w:left="1134" w:hanging="283"/>
        <w:jc w:val="both"/>
        <w:rPr>
          <w:rFonts w:ascii="Times New Roman" w:hAnsi="Times New Roman" w:cs="Times New Roman"/>
          <w:b/>
          <w:bCs/>
          <w:lang w:val="id-ID"/>
        </w:rPr>
      </w:pPr>
      <w:r w:rsidRPr="00D06AA7">
        <w:rPr>
          <w:rFonts w:ascii="Times New Roman" w:hAnsi="Times New Roman" w:cs="Times New Roman"/>
          <w:b/>
          <w:bCs/>
          <w:lang w:val="fi-FI"/>
        </w:rPr>
        <w:t xml:space="preserve">a. Personil Divisi </w:t>
      </w:r>
      <w:r w:rsidRPr="00D06AA7">
        <w:rPr>
          <w:rFonts w:ascii="Times New Roman" w:hAnsi="Times New Roman" w:cs="Times New Roman"/>
          <w:b/>
          <w:bCs/>
          <w:lang w:val="id-ID"/>
        </w:rPr>
        <w:t>Syiar</w:t>
      </w:r>
    </w:p>
    <w:p w:rsidR="00927CB3" w:rsidRPr="00D06AA7" w:rsidRDefault="00927CB3" w:rsidP="00841AF2">
      <w:pPr>
        <w:spacing w:line="360" w:lineRule="auto"/>
        <w:ind w:left="1134"/>
        <w:jc w:val="both"/>
        <w:rPr>
          <w:rFonts w:ascii="Times New Roman" w:hAnsi="Times New Roman" w:cs="Times New Roman"/>
          <w:lang w:val="id-ID"/>
        </w:rPr>
      </w:pPr>
      <w:r w:rsidRPr="00D06AA7">
        <w:rPr>
          <w:rFonts w:ascii="Times New Roman" w:hAnsi="Times New Roman" w:cs="Times New Roman"/>
          <w:lang w:val="fi-FI"/>
        </w:rPr>
        <w:t>Koordinator</w:t>
      </w:r>
      <w:r w:rsidRPr="00D06AA7">
        <w:rPr>
          <w:rFonts w:ascii="Times New Roman" w:hAnsi="Times New Roman" w:cs="Times New Roman"/>
          <w:lang w:val="fi-FI"/>
        </w:rPr>
        <w:tab/>
        <w:t xml:space="preserve">: </w:t>
      </w:r>
      <w:r w:rsidRPr="00D06AA7">
        <w:rPr>
          <w:rFonts w:ascii="Times New Roman" w:hAnsi="Times New Roman" w:cs="Times New Roman"/>
          <w:lang w:val="id-ID"/>
        </w:rPr>
        <w:t>Satoto</w:t>
      </w:r>
    </w:p>
    <w:p w:rsidR="00927CB3" w:rsidRPr="00D06AA7" w:rsidRDefault="00927CB3" w:rsidP="00841AF2">
      <w:pPr>
        <w:spacing w:line="360" w:lineRule="auto"/>
        <w:ind w:left="1134"/>
        <w:jc w:val="both"/>
        <w:rPr>
          <w:rFonts w:ascii="Times New Roman" w:hAnsi="Times New Roman" w:cs="Times New Roman"/>
          <w:lang w:val="id-ID"/>
        </w:rPr>
      </w:pPr>
      <w:r w:rsidRPr="00D06AA7">
        <w:rPr>
          <w:rFonts w:ascii="Times New Roman" w:hAnsi="Times New Roman" w:cs="Times New Roman"/>
          <w:lang w:val="fi-FI"/>
        </w:rPr>
        <w:t>Anggota</w:t>
      </w:r>
      <w:r w:rsidRPr="00D06AA7">
        <w:rPr>
          <w:rFonts w:ascii="Times New Roman" w:hAnsi="Times New Roman" w:cs="Times New Roman"/>
          <w:lang w:val="fi-FI"/>
        </w:rPr>
        <w:tab/>
      </w:r>
      <w:r w:rsidRPr="00D06AA7">
        <w:rPr>
          <w:rFonts w:ascii="Times New Roman" w:hAnsi="Times New Roman" w:cs="Times New Roman"/>
          <w:lang w:val="fi-FI"/>
        </w:rPr>
        <w:tab/>
        <w:t xml:space="preserve">: </w:t>
      </w:r>
      <w:r w:rsidRPr="00D06AA7">
        <w:rPr>
          <w:rFonts w:ascii="Times New Roman" w:hAnsi="Times New Roman" w:cs="Times New Roman"/>
          <w:lang w:val="id-ID"/>
        </w:rPr>
        <w:t>1.</w:t>
      </w:r>
      <w:r w:rsidR="001109E4">
        <w:rPr>
          <w:rFonts w:ascii="Times New Roman" w:hAnsi="Times New Roman" w:cs="Times New Roman"/>
        </w:rPr>
        <w:t xml:space="preserve"> </w:t>
      </w:r>
      <w:r w:rsidRPr="00D06AA7">
        <w:rPr>
          <w:rFonts w:ascii="Times New Roman" w:hAnsi="Times New Roman" w:cs="Times New Roman"/>
          <w:lang w:val="id-ID"/>
        </w:rPr>
        <w:t>Imammudin</w:t>
      </w:r>
    </w:p>
    <w:p w:rsidR="00927CB3" w:rsidRPr="00D06AA7" w:rsidRDefault="00927CB3" w:rsidP="00841AF2">
      <w:pPr>
        <w:spacing w:line="360" w:lineRule="auto"/>
        <w:ind w:left="2977"/>
        <w:jc w:val="both"/>
        <w:rPr>
          <w:rFonts w:ascii="Times New Roman" w:hAnsi="Times New Roman" w:cs="Times New Roman"/>
          <w:lang w:val="id-ID"/>
        </w:rPr>
      </w:pPr>
      <w:r w:rsidRPr="00D06AA7">
        <w:rPr>
          <w:rFonts w:ascii="Times New Roman" w:hAnsi="Times New Roman" w:cs="Times New Roman"/>
          <w:lang w:val="id-ID"/>
        </w:rPr>
        <w:lastRenderedPageBreak/>
        <w:t>2. Welas Asih</w:t>
      </w:r>
    </w:p>
    <w:p w:rsidR="00927CB3" w:rsidRPr="00D06AA7" w:rsidRDefault="00927CB3" w:rsidP="00841AF2">
      <w:pPr>
        <w:spacing w:line="360" w:lineRule="auto"/>
        <w:ind w:left="2977"/>
        <w:jc w:val="both"/>
        <w:rPr>
          <w:rFonts w:ascii="Times New Roman" w:hAnsi="Times New Roman" w:cs="Times New Roman"/>
          <w:lang w:val="id-ID"/>
        </w:rPr>
      </w:pPr>
      <w:r w:rsidRPr="00D06AA7">
        <w:rPr>
          <w:rFonts w:ascii="Times New Roman" w:hAnsi="Times New Roman" w:cs="Times New Roman"/>
          <w:lang w:val="id-ID"/>
        </w:rPr>
        <w:t>3. Laeli Apriani</w:t>
      </w:r>
    </w:p>
    <w:p w:rsidR="00927CB3" w:rsidRDefault="00927CB3" w:rsidP="00841AF2">
      <w:pPr>
        <w:spacing w:line="360" w:lineRule="auto"/>
        <w:ind w:left="2977"/>
        <w:jc w:val="both"/>
        <w:rPr>
          <w:rFonts w:ascii="Times New Roman" w:hAnsi="Times New Roman" w:cs="Times New Roman"/>
          <w:lang w:val="id-ID"/>
        </w:rPr>
      </w:pPr>
      <w:r w:rsidRPr="00D06AA7">
        <w:rPr>
          <w:rFonts w:ascii="Times New Roman" w:hAnsi="Times New Roman" w:cs="Times New Roman"/>
          <w:lang w:val="id-ID"/>
        </w:rPr>
        <w:t>4. Sulistiyaningsih</w:t>
      </w:r>
    </w:p>
    <w:p w:rsidR="00927CB3" w:rsidRPr="00927CB3" w:rsidRDefault="00927CB3" w:rsidP="00841AF2">
      <w:pPr>
        <w:spacing w:line="360" w:lineRule="auto"/>
        <w:ind w:left="2977"/>
        <w:jc w:val="both"/>
        <w:rPr>
          <w:rFonts w:ascii="Times New Roman" w:hAnsi="Times New Roman" w:cs="Times New Roman"/>
          <w:lang w:val="id-ID"/>
        </w:rPr>
      </w:pPr>
      <w:r>
        <w:rPr>
          <w:rFonts w:ascii="Times New Roman" w:hAnsi="Times New Roman" w:cs="Times New Roman"/>
          <w:lang w:val="id-ID"/>
        </w:rPr>
        <w:t xml:space="preserve">5. </w:t>
      </w:r>
      <w:r w:rsidRPr="00927CB3">
        <w:rPr>
          <w:rFonts w:ascii="Times New Roman" w:hAnsi="Times New Roman" w:cs="Times New Roman"/>
          <w:lang w:val="id-ID"/>
        </w:rPr>
        <w:t>Lisa Erpiana</w:t>
      </w:r>
    </w:p>
    <w:p w:rsidR="00927CB3" w:rsidRPr="00D06AA7" w:rsidRDefault="00927CB3" w:rsidP="00927CB3">
      <w:pPr>
        <w:spacing w:line="360" w:lineRule="auto"/>
        <w:ind w:left="986"/>
        <w:jc w:val="both"/>
        <w:rPr>
          <w:rFonts w:ascii="Times New Roman" w:hAnsi="Times New Roman" w:cs="Times New Roman"/>
          <w:lang w:val="id-ID"/>
        </w:rPr>
      </w:pPr>
      <w:r w:rsidRPr="00D06AA7">
        <w:rPr>
          <w:rFonts w:ascii="Times New Roman" w:hAnsi="Times New Roman" w:cs="Times New Roman"/>
          <w:lang w:val="id-ID"/>
        </w:rPr>
        <w:tab/>
      </w:r>
      <w:r w:rsidRPr="00D06AA7">
        <w:rPr>
          <w:rFonts w:ascii="Times New Roman" w:hAnsi="Times New Roman" w:cs="Times New Roman"/>
          <w:lang w:val="id-ID"/>
        </w:rPr>
        <w:tab/>
      </w:r>
      <w:r w:rsidRPr="00D06AA7">
        <w:rPr>
          <w:rFonts w:ascii="Times New Roman" w:hAnsi="Times New Roman" w:cs="Times New Roman"/>
          <w:lang w:val="id-ID"/>
        </w:rPr>
        <w:tab/>
      </w:r>
    </w:p>
    <w:p w:rsidR="00927CB3" w:rsidRPr="00D06AA7" w:rsidRDefault="00927CB3" w:rsidP="00927CB3">
      <w:pPr>
        <w:tabs>
          <w:tab w:val="left" w:pos="360"/>
        </w:tabs>
        <w:spacing w:line="360" w:lineRule="auto"/>
        <w:ind w:left="743"/>
        <w:jc w:val="both"/>
        <w:rPr>
          <w:rFonts w:ascii="Times New Roman" w:hAnsi="Times New Roman" w:cs="Times New Roman"/>
          <w:b/>
          <w:bCs/>
          <w:lang w:val="id-ID"/>
        </w:rPr>
      </w:pPr>
      <w:r w:rsidRPr="00D06AA7">
        <w:rPr>
          <w:rFonts w:ascii="Times New Roman" w:hAnsi="Times New Roman" w:cs="Times New Roman"/>
          <w:b/>
          <w:bCs/>
          <w:lang w:val="sv-SE"/>
        </w:rPr>
        <w:t>b. Progra</w:t>
      </w:r>
      <w:r w:rsidR="001E57A2">
        <w:rPr>
          <w:rFonts w:ascii="Times New Roman" w:hAnsi="Times New Roman" w:cs="Times New Roman"/>
          <w:b/>
          <w:bCs/>
          <w:lang w:val="fi-FI"/>
        </w:rPr>
        <w:t xml:space="preserve">m kerja </w:t>
      </w:r>
      <w:r w:rsidR="001E57A2">
        <w:rPr>
          <w:rFonts w:ascii="Times New Roman" w:hAnsi="Times New Roman" w:cs="Times New Roman"/>
          <w:b/>
          <w:bCs/>
          <w:lang w:val="id-ID"/>
        </w:rPr>
        <w:t>D</w:t>
      </w:r>
      <w:r w:rsidRPr="00D06AA7">
        <w:rPr>
          <w:rFonts w:ascii="Times New Roman" w:hAnsi="Times New Roman" w:cs="Times New Roman"/>
          <w:b/>
          <w:bCs/>
          <w:lang w:val="fi-FI"/>
        </w:rPr>
        <w:t xml:space="preserve">ivisi </w:t>
      </w:r>
      <w:r w:rsidRPr="00D06AA7">
        <w:rPr>
          <w:rFonts w:ascii="Times New Roman" w:hAnsi="Times New Roman" w:cs="Times New Roman"/>
          <w:b/>
          <w:bCs/>
          <w:lang w:val="id-ID"/>
        </w:rPr>
        <w:t>Syiar</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rPr>
        <w:t>Meng</w:t>
      </w:r>
      <w:r w:rsidRPr="00841AF2">
        <w:rPr>
          <w:rFonts w:ascii="Times New Roman" w:hAnsi="Times New Roman" w:cs="Times New Roman"/>
          <w:lang w:val="id-ID"/>
        </w:rPr>
        <w:t>elola</w:t>
      </w:r>
      <w:r w:rsidR="00841AF2">
        <w:rPr>
          <w:rFonts w:ascii="Times New Roman" w:hAnsi="Times New Roman" w:cs="Times New Roman"/>
        </w:rPr>
        <w:t xml:space="preserve"> </w:t>
      </w:r>
      <w:r w:rsidRPr="00841AF2">
        <w:rPr>
          <w:rFonts w:ascii="Times New Roman" w:hAnsi="Times New Roman" w:cs="Times New Roman"/>
        </w:rPr>
        <w:t>majalah</w:t>
      </w:r>
      <w:r w:rsidR="00841AF2">
        <w:rPr>
          <w:rFonts w:ascii="Times New Roman" w:hAnsi="Times New Roman" w:cs="Times New Roman"/>
        </w:rPr>
        <w:t xml:space="preserve"> </w:t>
      </w:r>
      <w:r w:rsidRPr="00841AF2">
        <w:rPr>
          <w:rFonts w:ascii="Times New Roman" w:hAnsi="Times New Roman" w:cs="Times New Roman"/>
        </w:rPr>
        <w:t>dinding</w:t>
      </w:r>
      <w:r w:rsidR="00841AF2">
        <w:rPr>
          <w:rFonts w:ascii="Times New Roman" w:hAnsi="Times New Roman" w:cs="Times New Roman"/>
        </w:rPr>
        <w:t xml:space="preserve"> </w:t>
      </w:r>
      <w:r w:rsidRPr="00841AF2">
        <w:rPr>
          <w:rFonts w:ascii="Times New Roman" w:hAnsi="Times New Roman" w:cs="Times New Roman"/>
          <w:lang w:val="id-ID"/>
        </w:rPr>
        <w:t>UPKKI</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fi-FI"/>
        </w:rPr>
        <w:t>Mengadakan Majelis Ikhwan</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rPr>
        <w:t>Mengadakan</w:t>
      </w:r>
      <w:r w:rsidR="00841AF2">
        <w:rPr>
          <w:rFonts w:ascii="Times New Roman" w:hAnsi="Times New Roman" w:cs="Times New Roman"/>
        </w:rPr>
        <w:t xml:space="preserve"> </w:t>
      </w:r>
      <w:r w:rsidRPr="00841AF2">
        <w:rPr>
          <w:rFonts w:ascii="Times New Roman" w:hAnsi="Times New Roman" w:cs="Times New Roman"/>
        </w:rPr>
        <w:t>penerbitan</w:t>
      </w:r>
      <w:r w:rsidR="00841AF2">
        <w:rPr>
          <w:rFonts w:ascii="Times New Roman" w:hAnsi="Times New Roman" w:cs="Times New Roman"/>
        </w:rPr>
        <w:t xml:space="preserve"> buletin </w:t>
      </w:r>
      <w:r w:rsidRPr="00841AF2">
        <w:rPr>
          <w:rFonts w:ascii="Times New Roman" w:hAnsi="Times New Roman" w:cs="Times New Roman"/>
        </w:rPr>
        <w:t>atau</w:t>
      </w:r>
      <w:r w:rsidR="00841AF2">
        <w:rPr>
          <w:rFonts w:ascii="Times New Roman" w:hAnsi="Times New Roman" w:cs="Times New Roman"/>
        </w:rPr>
        <w:t xml:space="preserve"> </w:t>
      </w:r>
      <w:r w:rsidRPr="00841AF2">
        <w:rPr>
          <w:rFonts w:ascii="Times New Roman" w:hAnsi="Times New Roman" w:cs="Times New Roman"/>
        </w:rPr>
        <w:t>majalah</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rPr>
        <w:t>Meny</w:t>
      </w:r>
      <w:r w:rsidRPr="00841AF2">
        <w:rPr>
          <w:rFonts w:ascii="Times New Roman" w:hAnsi="Times New Roman" w:cs="Times New Roman"/>
          <w:lang w:val="id-ID"/>
        </w:rPr>
        <w:t>ebarkan</w:t>
      </w:r>
      <w:r w:rsidR="00841AF2">
        <w:rPr>
          <w:rFonts w:ascii="Times New Roman" w:hAnsi="Times New Roman" w:cs="Times New Roman"/>
        </w:rPr>
        <w:t xml:space="preserve"> </w:t>
      </w:r>
      <w:r w:rsidRPr="00841AF2">
        <w:rPr>
          <w:rFonts w:ascii="Times New Roman" w:hAnsi="Times New Roman" w:cs="Times New Roman"/>
        </w:rPr>
        <w:t>angket</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fi-FI"/>
        </w:rPr>
        <w:t>M</w:t>
      </w:r>
      <w:r w:rsidRPr="00841AF2">
        <w:rPr>
          <w:rFonts w:ascii="Times New Roman" w:hAnsi="Times New Roman" w:cs="Times New Roman"/>
          <w:lang w:val="id-ID"/>
        </w:rPr>
        <w:t xml:space="preserve">engelola </w:t>
      </w:r>
      <w:r w:rsidRPr="00841AF2">
        <w:rPr>
          <w:rFonts w:ascii="Times New Roman" w:hAnsi="Times New Roman" w:cs="Times New Roman"/>
          <w:lang w:val="fi-FI"/>
        </w:rPr>
        <w:t>Grup UPKKI di jejaring sosial</w:t>
      </w:r>
      <w:r w:rsidRPr="00841AF2">
        <w:rPr>
          <w:rFonts w:ascii="Times New Roman" w:hAnsi="Times New Roman" w:cs="Times New Roman"/>
          <w:i/>
          <w:lang w:val="fi-FI"/>
        </w:rPr>
        <w:t xml:space="preserve"> facebook</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id-ID"/>
        </w:rPr>
        <w:t>Mengadakan Lomba Keagamaan</w:t>
      </w:r>
    </w:p>
    <w:p w:rsidR="00841AF2"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id-ID"/>
        </w:rPr>
        <w:t>SMS dakwah</w:t>
      </w:r>
    </w:p>
    <w:p w:rsidR="00841AF2" w:rsidRPr="00E75E83"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id-ID"/>
        </w:rPr>
        <w:t>Buka bersama</w:t>
      </w:r>
    </w:p>
    <w:p w:rsidR="00E75E83" w:rsidRPr="00E75E83" w:rsidRDefault="00E75E83" w:rsidP="00E75E83">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id-ID"/>
        </w:rPr>
        <w:t>Halal bi halal</w:t>
      </w:r>
    </w:p>
    <w:p w:rsidR="00927CB3" w:rsidRPr="00841AF2" w:rsidRDefault="00927CB3" w:rsidP="00592B28">
      <w:pPr>
        <w:pStyle w:val="ListParagraph"/>
        <w:widowControl/>
        <w:numPr>
          <w:ilvl w:val="0"/>
          <w:numId w:val="37"/>
        </w:numPr>
        <w:tabs>
          <w:tab w:val="left" w:pos="1701"/>
        </w:tabs>
        <w:spacing w:line="360" w:lineRule="auto"/>
        <w:ind w:left="1418"/>
        <w:jc w:val="both"/>
        <w:rPr>
          <w:rFonts w:ascii="Times New Roman" w:hAnsi="Times New Roman" w:cs="Times New Roman"/>
          <w:lang w:val="id-ID"/>
        </w:rPr>
      </w:pPr>
      <w:r w:rsidRPr="00841AF2">
        <w:rPr>
          <w:rFonts w:ascii="Times New Roman" w:hAnsi="Times New Roman" w:cs="Times New Roman"/>
          <w:lang w:val="id-ID"/>
        </w:rPr>
        <w:t>Bakti sosial</w:t>
      </w:r>
    </w:p>
    <w:p w:rsidR="00927CB3" w:rsidRPr="00D06AA7" w:rsidRDefault="00927CB3" w:rsidP="00927CB3">
      <w:pPr>
        <w:pStyle w:val="ListParagraph"/>
        <w:widowControl/>
        <w:tabs>
          <w:tab w:val="left" w:pos="2040"/>
        </w:tabs>
        <w:spacing w:line="360" w:lineRule="auto"/>
        <w:ind w:left="2138"/>
        <w:jc w:val="both"/>
        <w:rPr>
          <w:rFonts w:ascii="Times New Roman" w:hAnsi="Times New Roman" w:cs="Times New Roman"/>
          <w:lang w:val="id-ID"/>
        </w:rPr>
      </w:pPr>
    </w:p>
    <w:p w:rsidR="00927CB3" w:rsidRPr="00D06AA7" w:rsidRDefault="00927CB3" w:rsidP="00927CB3">
      <w:pPr>
        <w:spacing w:line="360" w:lineRule="auto"/>
        <w:ind w:left="786"/>
        <w:jc w:val="both"/>
        <w:rPr>
          <w:rFonts w:ascii="Times New Roman" w:hAnsi="Times New Roman" w:cs="Times New Roman"/>
          <w:b/>
          <w:bCs/>
          <w:lang w:val="id-ID"/>
        </w:rPr>
      </w:pPr>
      <w:r w:rsidRPr="00D06AA7">
        <w:rPr>
          <w:rFonts w:ascii="Times New Roman" w:hAnsi="Times New Roman" w:cs="Times New Roman"/>
          <w:b/>
          <w:bCs/>
          <w:lang w:val="sv-SE"/>
        </w:rPr>
        <w:t>c. Program yang terealisasi</w:t>
      </w:r>
      <w:r w:rsidR="000C138E">
        <w:rPr>
          <w:rFonts w:ascii="Times New Roman" w:hAnsi="Times New Roman" w:cs="Times New Roman"/>
          <w:b/>
          <w:bCs/>
          <w:lang w:val="id-ID"/>
        </w:rPr>
        <w:t xml:space="preserve"> Divisi </w:t>
      </w:r>
      <w:r w:rsidRPr="00D06AA7">
        <w:rPr>
          <w:rFonts w:ascii="Times New Roman" w:hAnsi="Times New Roman" w:cs="Times New Roman"/>
          <w:b/>
          <w:bCs/>
          <w:lang w:val="id-ID"/>
        </w:rPr>
        <w:t>Syiar</w:t>
      </w:r>
    </w:p>
    <w:p w:rsidR="00927CB3" w:rsidRPr="00C04E3E"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C04E3E">
        <w:rPr>
          <w:rFonts w:ascii="Times New Roman" w:hAnsi="Times New Roman" w:cs="Times New Roman"/>
        </w:rPr>
        <w:t>Meng</w:t>
      </w:r>
      <w:r w:rsidRPr="00C04E3E">
        <w:rPr>
          <w:rFonts w:ascii="Times New Roman" w:hAnsi="Times New Roman" w:cs="Times New Roman"/>
          <w:lang w:val="id-ID"/>
        </w:rPr>
        <w:t>elol</w:t>
      </w:r>
      <w:r w:rsidR="00C04E3E">
        <w:rPr>
          <w:rFonts w:ascii="Times New Roman" w:hAnsi="Times New Roman" w:cs="Times New Roman"/>
        </w:rPr>
        <w:t xml:space="preserve">a </w:t>
      </w:r>
      <w:r w:rsidRPr="00C04E3E">
        <w:rPr>
          <w:rFonts w:ascii="Times New Roman" w:hAnsi="Times New Roman" w:cs="Times New Roman"/>
        </w:rPr>
        <w:t>majalah</w:t>
      </w:r>
      <w:r w:rsidR="00C04E3E">
        <w:rPr>
          <w:rFonts w:ascii="Times New Roman" w:hAnsi="Times New Roman" w:cs="Times New Roman"/>
        </w:rPr>
        <w:t xml:space="preserve"> </w:t>
      </w:r>
      <w:r w:rsidRPr="00C04E3E">
        <w:rPr>
          <w:rFonts w:ascii="Times New Roman" w:hAnsi="Times New Roman" w:cs="Times New Roman"/>
        </w:rPr>
        <w:t>dinding</w:t>
      </w:r>
      <w:r w:rsidR="00C04E3E">
        <w:rPr>
          <w:rFonts w:ascii="Times New Roman" w:hAnsi="Times New Roman" w:cs="Times New Roman"/>
        </w:rPr>
        <w:t xml:space="preserve"> </w:t>
      </w:r>
      <w:r w:rsidRPr="00C04E3E">
        <w:rPr>
          <w:rFonts w:ascii="Times New Roman" w:hAnsi="Times New Roman" w:cs="Times New Roman"/>
          <w:lang w:val="id-ID"/>
        </w:rPr>
        <w:t>UPKKI</w:t>
      </w:r>
    </w:p>
    <w:p w:rsidR="00927CB3" w:rsidRPr="00D33CE9"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Majalah dinding merupa</w:t>
      </w:r>
      <w:r w:rsidR="00C04E3E">
        <w:rPr>
          <w:rFonts w:ascii="Times New Roman" w:hAnsi="Times New Roman" w:cs="Times New Roman"/>
          <w:lang w:val="id-ID"/>
        </w:rPr>
        <w:t>kan program kerja UPKKI yang di</w:t>
      </w:r>
      <w:r w:rsidRPr="00D06AA7">
        <w:rPr>
          <w:rFonts w:ascii="Times New Roman" w:hAnsi="Times New Roman" w:cs="Times New Roman"/>
          <w:lang w:val="id-ID"/>
        </w:rPr>
        <w:t>selenggaraka</w:t>
      </w:r>
      <w:r w:rsidR="00C04E3E">
        <w:rPr>
          <w:rFonts w:ascii="Times New Roman" w:hAnsi="Times New Roman" w:cs="Times New Roman"/>
        </w:rPr>
        <w:t>n</w:t>
      </w:r>
      <w:r w:rsidRPr="00D06AA7">
        <w:rPr>
          <w:rFonts w:ascii="Times New Roman" w:hAnsi="Times New Roman" w:cs="Times New Roman"/>
          <w:lang w:val="id-ID"/>
        </w:rPr>
        <w:t xml:space="preserve"> setiap dua minggu sekali. Alhamdulillah</w:t>
      </w:r>
      <w:r w:rsidR="00DA62BC">
        <w:rPr>
          <w:rFonts w:ascii="Times New Roman" w:hAnsi="Times New Roman" w:cs="Times New Roman"/>
        </w:rPr>
        <w:t xml:space="preserve"> dapat</w:t>
      </w:r>
      <w:r w:rsidRPr="00D06AA7">
        <w:rPr>
          <w:rFonts w:ascii="Times New Roman" w:hAnsi="Times New Roman" w:cs="Times New Roman"/>
          <w:lang w:val="id-ID"/>
        </w:rPr>
        <w:t xml:space="preserve"> berjalan tetapi dalam pelaksanaa</w:t>
      </w:r>
      <w:r w:rsidR="00D33CE9">
        <w:rPr>
          <w:rFonts w:ascii="Times New Roman" w:hAnsi="Times New Roman" w:cs="Times New Roman"/>
        </w:rPr>
        <w:t>n</w:t>
      </w:r>
      <w:r w:rsidRPr="00D06AA7">
        <w:rPr>
          <w:rFonts w:ascii="Times New Roman" w:hAnsi="Times New Roman" w:cs="Times New Roman"/>
          <w:lang w:val="id-ID"/>
        </w:rPr>
        <w:t>nya tidak sesuai dengan waktu karena berbenturan dengan kuliah. Selain itu mading sendiri berfung</w:t>
      </w:r>
      <w:r w:rsidR="00DA62BC">
        <w:rPr>
          <w:rFonts w:ascii="Times New Roman" w:hAnsi="Times New Roman" w:cs="Times New Roman"/>
          <w:lang w:val="id-ID"/>
        </w:rPr>
        <w:t xml:space="preserve">si sebagai media aspirasi </w:t>
      </w:r>
      <w:r w:rsidRPr="00D06AA7">
        <w:rPr>
          <w:rFonts w:ascii="Times New Roman" w:hAnsi="Times New Roman" w:cs="Times New Roman"/>
          <w:lang w:val="id-ID"/>
        </w:rPr>
        <w:t>untuk menyampaikan kritik dan saran serta sebagai media dakwah oleh UPKKI dalam melaksanakan tugasnya.</w:t>
      </w:r>
      <w:r w:rsidR="00D33CE9">
        <w:rPr>
          <w:rFonts w:ascii="Times New Roman" w:hAnsi="Times New Roman" w:cs="Times New Roman"/>
        </w:rPr>
        <w:t xml:space="preserve"> Selama periode 2011, majalah dinding telah terbit sebanyak</w:t>
      </w:r>
      <w:r w:rsidR="007A55BC">
        <w:rPr>
          <w:rFonts w:ascii="Times New Roman" w:hAnsi="Times New Roman" w:cs="Times New Roman"/>
        </w:rPr>
        <w:t xml:space="preserve"> 8 kali. </w:t>
      </w:r>
    </w:p>
    <w:p w:rsidR="00927CB3" w:rsidRPr="001109E4"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1109E4">
        <w:rPr>
          <w:rFonts w:ascii="Times New Roman" w:hAnsi="Times New Roman" w:cs="Times New Roman"/>
          <w:lang w:val="id-ID"/>
        </w:rPr>
        <w:t xml:space="preserve">Mengadakan Majelis Ikhwan. </w:t>
      </w:r>
    </w:p>
    <w:p w:rsidR="003C0B25" w:rsidRDefault="00927CB3" w:rsidP="00E75E83">
      <w:pPr>
        <w:pStyle w:val="ListParagraph"/>
        <w:widowControl/>
        <w:tabs>
          <w:tab w:val="left" w:pos="2040"/>
        </w:tabs>
        <w:spacing w:line="360" w:lineRule="auto"/>
        <w:ind w:left="1440"/>
        <w:jc w:val="both"/>
        <w:rPr>
          <w:rFonts w:ascii="Times New Roman" w:hAnsi="Times New Roman" w:cs="Times New Roman"/>
        </w:rPr>
      </w:pPr>
      <w:r w:rsidRPr="001109E4">
        <w:rPr>
          <w:rFonts w:ascii="Times New Roman" w:hAnsi="Times New Roman" w:cs="Times New Roman"/>
          <w:lang w:val="id-ID"/>
        </w:rPr>
        <w:t xml:space="preserve">Kegiatan Majelis Ikhwan </w:t>
      </w:r>
      <w:r w:rsidR="007A55BC">
        <w:rPr>
          <w:rFonts w:ascii="Times New Roman" w:hAnsi="Times New Roman" w:cs="Times New Roman"/>
        </w:rPr>
        <w:t xml:space="preserve">atau kita sebut dengan BHQ </w:t>
      </w:r>
      <w:r w:rsidR="007A55BC">
        <w:rPr>
          <w:rFonts w:ascii="Times New Roman" w:hAnsi="Times New Roman" w:cs="Times New Roman"/>
          <w:i/>
        </w:rPr>
        <w:t xml:space="preserve">(Be Handsome with UPKKI) </w:t>
      </w:r>
      <w:r w:rsidRPr="001109E4">
        <w:rPr>
          <w:rFonts w:ascii="Times New Roman" w:hAnsi="Times New Roman" w:cs="Times New Roman"/>
          <w:lang w:val="id-ID"/>
        </w:rPr>
        <w:t>dil</w:t>
      </w:r>
      <w:r w:rsidR="007A55BC">
        <w:rPr>
          <w:rFonts w:ascii="Times New Roman" w:hAnsi="Times New Roman" w:cs="Times New Roman"/>
          <w:lang w:val="id-ID"/>
        </w:rPr>
        <w:t>aksanakan setiap sebulan sekali</w:t>
      </w:r>
      <w:r w:rsidR="007A55BC">
        <w:rPr>
          <w:rFonts w:ascii="Times New Roman" w:hAnsi="Times New Roman" w:cs="Times New Roman"/>
        </w:rPr>
        <w:t xml:space="preserve">. </w:t>
      </w:r>
      <w:r w:rsidRPr="001109E4">
        <w:rPr>
          <w:rFonts w:ascii="Times New Roman" w:hAnsi="Times New Roman" w:cs="Times New Roman"/>
          <w:lang w:val="id-ID"/>
        </w:rPr>
        <w:t>Dalam</w:t>
      </w:r>
      <w:r w:rsidR="001109E4">
        <w:rPr>
          <w:rFonts w:ascii="Times New Roman" w:hAnsi="Times New Roman" w:cs="Times New Roman"/>
        </w:rPr>
        <w:t xml:space="preserve"> pelaksanaan</w:t>
      </w:r>
      <w:r w:rsidRPr="001109E4">
        <w:rPr>
          <w:rFonts w:ascii="Times New Roman" w:hAnsi="Times New Roman" w:cs="Times New Roman"/>
          <w:lang w:val="id-ID"/>
        </w:rPr>
        <w:t xml:space="preserve"> kegiatan tersebut</w:t>
      </w:r>
      <w:r w:rsidR="007A55BC">
        <w:rPr>
          <w:rFonts w:ascii="Times New Roman" w:hAnsi="Times New Roman" w:cs="Times New Roman"/>
        </w:rPr>
        <w:t>,</w:t>
      </w:r>
      <w:r w:rsidRPr="001109E4">
        <w:rPr>
          <w:rFonts w:ascii="Times New Roman" w:hAnsi="Times New Roman" w:cs="Times New Roman"/>
          <w:lang w:val="id-ID"/>
        </w:rPr>
        <w:t xml:space="preserve"> divisi syiar bekerja</w:t>
      </w:r>
      <w:r w:rsidR="007A55BC">
        <w:rPr>
          <w:rFonts w:ascii="Times New Roman" w:hAnsi="Times New Roman" w:cs="Times New Roman"/>
          <w:lang w:val="id-ID"/>
        </w:rPr>
        <w:t>sama dengan divisi kemuslimahan</w:t>
      </w:r>
      <w:r w:rsidRPr="001109E4">
        <w:rPr>
          <w:rFonts w:ascii="Times New Roman" w:hAnsi="Times New Roman" w:cs="Times New Roman"/>
          <w:lang w:val="id-ID"/>
        </w:rPr>
        <w:t xml:space="preserve"> </w:t>
      </w:r>
      <w:r w:rsidR="007A55BC">
        <w:rPr>
          <w:rFonts w:ascii="Times New Roman" w:hAnsi="Times New Roman" w:cs="Times New Roman"/>
        </w:rPr>
        <w:t>y</w:t>
      </w:r>
      <w:r w:rsidRPr="001109E4">
        <w:rPr>
          <w:rFonts w:ascii="Times New Roman" w:hAnsi="Times New Roman" w:cs="Times New Roman"/>
          <w:lang w:val="id-ID"/>
        </w:rPr>
        <w:t>ang</w:t>
      </w:r>
      <w:r w:rsidR="007A55BC">
        <w:rPr>
          <w:rFonts w:ascii="Times New Roman" w:hAnsi="Times New Roman" w:cs="Times New Roman"/>
          <w:lang w:val="id-ID"/>
        </w:rPr>
        <w:t xml:space="preserve"> </w:t>
      </w:r>
      <w:r w:rsidR="007A55BC">
        <w:rPr>
          <w:rFonts w:ascii="Times New Roman" w:hAnsi="Times New Roman" w:cs="Times New Roman"/>
        </w:rPr>
        <w:t>juga menyelenggarakan kajian kemuslimahan atau BBQ. BHQ dan BBQ dilaksanakan</w:t>
      </w:r>
      <w:r w:rsidR="001109E4">
        <w:rPr>
          <w:rFonts w:ascii="Times New Roman" w:hAnsi="Times New Roman" w:cs="Times New Roman"/>
          <w:lang w:val="id-ID"/>
        </w:rPr>
        <w:t xml:space="preserve"> </w:t>
      </w:r>
      <w:r w:rsidR="001109E4">
        <w:rPr>
          <w:rFonts w:ascii="Times New Roman" w:hAnsi="Times New Roman" w:cs="Times New Roman"/>
        </w:rPr>
        <w:t>dalam waktu yang sama namun</w:t>
      </w:r>
      <w:r w:rsidRPr="001109E4">
        <w:rPr>
          <w:rFonts w:ascii="Times New Roman" w:hAnsi="Times New Roman" w:cs="Times New Roman"/>
          <w:lang w:val="id-ID"/>
        </w:rPr>
        <w:t xml:space="preserve"> </w:t>
      </w:r>
      <w:r w:rsidR="007A55BC">
        <w:rPr>
          <w:rFonts w:ascii="Times New Roman" w:hAnsi="Times New Roman" w:cs="Times New Roman"/>
        </w:rPr>
        <w:t>di</w:t>
      </w:r>
      <w:r w:rsidRPr="001109E4">
        <w:rPr>
          <w:rFonts w:ascii="Times New Roman" w:hAnsi="Times New Roman" w:cs="Times New Roman"/>
          <w:lang w:val="id-ID"/>
        </w:rPr>
        <w:t xml:space="preserve"> tempat</w:t>
      </w:r>
      <w:r w:rsidR="007A55BC">
        <w:rPr>
          <w:rFonts w:ascii="Times New Roman" w:hAnsi="Times New Roman" w:cs="Times New Roman"/>
        </w:rPr>
        <w:t xml:space="preserve"> yang berbeda</w:t>
      </w:r>
      <w:r w:rsidRPr="001109E4">
        <w:rPr>
          <w:rFonts w:ascii="Times New Roman" w:hAnsi="Times New Roman" w:cs="Times New Roman"/>
          <w:lang w:val="id-ID"/>
        </w:rPr>
        <w:t>.</w:t>
      </w:r>
      <w:r w:rsidR="007A55BC">
        <w:rPr>
          <w:rFonts w:ascii="Times New Roman" w:hAnsi="Times New Roman" w:cs="Times New Roman"/>
        </w:rPr>
        <w:t xml:space="preserve"> BHQ</w:t>
      </w:r>
      <w:r w:rsidR="008747BF">
        <w:rPr>
          <w:rFonts w:ascii="Times New Roman" w:hAnsi="Times New Roman" w:cs="Times New Roman"/>
        </w:rPr>
        <w:t xml:space="preserve"> </w:t>
      </w:r>
      <w:r w:rsidR="008747BF">
        <w:rPr>
          <w:rFonts w:ascii="Times New Roman" w:hAnsi="Times New Roman" w:cs="Times New Roman"/>
        </w:rPr>
        <w:lastRenderedPageBreak/>
        <w:t>dilaksanakan di Mushola Miftahul Ulum PGSD UPP Tegal.</w:t>
      </w:r>
      <w:r w:rsidR="00E75E83">
        <w:rPr>
          <w:rFonts w:ascii="Times New Roman" w:hAnsi="Times New Roman" w:cs="Times New Roman"/>
        </w:rPr>
        <w:t xml:space="preserve"> Alhamdulillah s</w:t>
      </w:r>
      <w:r w:rsidR="008747BF">
        <w:rPr>
          <w:rFonts w:ascii="Times New Roman" w:hAnsi="Times New Roman" w:cs="Times New Roman"/>
        </w:rPr>
        <w:t xml:space="preserve">elama satu periode kepengurusan UPKKI, </w:t>
      </w:r>
      <w:r w:rsidR="007A55BC">
        <w:rPr>
          <w:rFonts w:ascii="Times New Roman" w:hAnsi="Times New Roman" w:cs="Times New Roman"/>
        </w:rPr>
        <w:t>BBQ</w:t>
      </w:r>
      <w:r w:rsidR="003C0B25">
        <w:rPr>
          <w:rFonts w:ascii="Times New Roman" w:hAnsi="Times New Roman" w:cs="Times New Roman"/>
        </w:rPr>
        <w:t xml:space="preserve"> (</w:t>
      </w:r>
      <w:r w:rsidR="003C0B25">
        <w:rPr>
          <w:rFonts w:ascii="Times New Roman" w:hAnsi="Times New Roman" w:cs="Times New Roman"/>
          <w:i/>
        </w:rPr>
        <w:t>Be Handsome with UPQ</w:t>
      </w:r>
      <w:r w:rsidR="003C0B25">
        <w:rPr>
          <w:rFonts w:ascii="Times New Roman" w:hAnsi="Times New Roman" w:cs="Times New Roman"/>
        </w:rPr>
        <w:t>) berhasil dilaksanakan</w:t>
      </w:r>
      <w:r w:rsidR="008747BF">
        <w:rPr>
          <w:rFonts w:ascii="Times New Roman" w:hAnsi="Times New Roman" w:cs="Times New Roman"/>
        </w:rPr>
        <w:t xml:space="preserve"> sebanyak</w:t>
      </w:r>
      <w:r w:rsidR="003C0B25">
        <w:rPr>
          <w:rFonts w:ascii="Times New Roman" w:hAnsi="Times New Roman" w:cs="Times New Roman"/>
        </w:rPr>
        <w:t xml:space="preserve"> </w:t>
      </w:r>
      <w:r w:rsidR="003C0B25">
        <w:rPr>
          <w:rFonts w:ascii="Times New Roman" w:hAnsi="Times New Roman" w:cs="Times New Roman"/>
          <w:lang w:val="id-ID"/>
        </w:rPr>
        <w:t>tiga</w:t>
      </w:r>
      <w:r w:rsidR="003C0B25">
        <w:rPr>
          <w:rFonts w:ascii="Times New Roman" w:hAnsi="Times New Roman" w:cs="Times New Roman"/>
        </w:rPr>
        <w:t xml:space="preserve"> kali, yaitu</w:t>
      </w:r>
      <w:r w:rsidR="003C0B25">
        <w:rPr>
          <w:rFonts w:ascii="Times New Roman" w:hAnsi="Times New Roman" w:cs="Times New Roman"/>
          <w:lang w:val="id-ID"/>
        </w:rPr>
        <w:t>:</w:t>
      </w:r>
    </w:p>
    <w:p w:rsidR="003C0B25" w:rsidRDefault="007A55BC" w:rsidP="008747BF">
      <w:pPr>
        <w:pStyle w:val="ListParagraph"/>
        <w:widowControl/>
        <w:numPr>
          <w:ilvl w:val="0"/>
          <w:numId w:val="41"/>
        </w:numPr>
        <w:tabs>
          <w:tab w:val="left" w:pos="1843"/>
        </w:tabs>
        <w:spacing w:line="360" w:lineRule="auto"/>
        <w:ind w:left="1843"/>
        <w:jc w:val="both"/>
        <w:rPr>
          <w:rFonts w:ascii="Times New Roman" w:hAnsi="Times New Roman" w:cs="Times New Roman"/>
        </w:rPr>
      </w:pPr>
      <w:r>
        <w:rPr>
          <w:rFonts w:ascii="Times New Roman" w:hAnsi="Times New Roman" w:cs="Times New Roman"/>
        </w:rPr>
        <w:t>BHQ</w:t>
      </w:r>
      <w:r w:rsidR="003C0B25">
        <w:rPr>
          <w:rFonts w:ascii="Times New Roman" w:hAnsi="Times New Roman" w:cs="Times New Roman"/>
        </w:rPr>
        <w:t xml:space="preserve"> part I membahas tentang pernikahan pada</w:t>
      </w:r>
      <w:r>
        <w:rPr>
          <w:rFonts w:ascii="Times New Roman" w:hAnsi="Times New Roman" w:cs="Times New Roman"/>
        </w:rPr>
        <w:t xml:space="preserve"> hari</w:t>
      </w:r>
      <w:r w:rsidR="003C0B25">
        <w:rPr>
          <w:rFonts w:ascii="Times New Roman" w:hAnsi="Times New Roman" w:cs="Times New Roman"/>
        </w:rPr>
        <w:t xml:space="preserve"> Sabtu, 20 Maret 2011</w:t>
      </w:r>
      <w:r w:rsidR="003C0B25">
        <w:rPr>
          <w:rFonts w:ascii="Times New Roman" w:hAnsi="Times New Roman" w:cs="Times New Roman"/>
          <w:lang w:val="id-ID"/>
        </w:rPr>
        <w:t xml:space="preserve"> dengan pembicara </w:t>
      </w:r>
      <w:r w:rsidR="003C0B25">
        <w:rPr>
          <w:rFonts w:ascii="Times New Roman" w:hAnsi="Times New Roman" w:cs="Times New Roman"/>
        </w:rPr>
        <w:t>habib Muhamad bin Musthofa Al Atthas</w:t>
      </w:r>
      <w:r w:rsidR="003C0B25">
        <w:rPr>
          <w:rFonts w:ascii="Times New Roman" w:hAnsi="Times New Roman" w:cs="Times New Roman"/>
          <w:lang w:val="id-ID"/>
        </w:rPr>
        <w:t>.</w:t>
      </w:r>
    </w:p>
    <w:p w:rsidR="008747BF" w:rsidRDefault="003C0B25" w:rsidP="008747BF">
      <w:pPr>
        <w:pStyle w:val="ListParagraph"/>
        <w:widowControl/>
        <w:numPr>
          <w:ilvl w:val="0"/>
          <w:numId w:val="41"/>
        </w:numPr>
        <w:tabs>
          <w:tab w:val="left" w:pos="1843"/>
        </w:tabs>
        <w:spacing w:line="360" w:lineRule="auto"/>
        <w:ind w:left="1843"/>
        <w:jc w:val="both"/>
        <w:rPr>
          <w:rFonts w:ascii="Times New Roman" w:hAnsi="Times New Roman" w:cs="Times New Roman"/>
        </w:rPr>
      </w:pPr>
      <w:r w:rsidRPr="007A5C53">
        <w:rPr>
          <w:rFonts w:ascii="Times New Roman" w:hAnsi="Times New Roman" w:cs="Times New Roman"/>
        </w:rPr>
        <w:t>B</w:t>
      </w:r>
      <w:r w:rsidR="007A55BC">
        <w:rPr>
          <w:rFonts w:ascii="Times New Roman" w:hAnsi="Times New Roman" w:cs="Times New Roman"/>
        </w:rPr>
        <w:t>HQ</w:t>
      </w:r>
      <w:r w:rsidRPr="007A5C53">
        <w:rPr>
          <w:rFonts w:ascii="Times New Roman" w:hAnsi="Times New Roman" w:cs="Times New Roman"/>
        </w:rPr>
        <w:t xml:space="preserve"> part II dengan tema “Mempersiapkan </w:t>
      </w:r>
      <w:r w:rsidRPr="007A5C53">
        <w:rPr>
          <w:rFonts w:ascii="Times New Roman" w:hAnsi="Times New Roman" w:cs="Times New Roman"/>
          <w:lang w:val="id-ID"/>
        </w:rPr>
        <w:t>K</w:t>
      </w:r>
      <w:r w:rsidRPr="007A5C53">
        <w:rPr>
          <w:rFonts w:ascii="Times New Roman" w:hAnsi="Times New Roman" w:cs="Times New Roman"/>
        </w:rPr>
        <w:t xml:space="preserve">eluarga </w:t>
      </w:r>
      <w:r w:rsidRPr="007A5C53">
        <w:rPr>
          <w:rFonts w:ascii="Times New Roman" w:hAnsi="Times New Roman" w:cs="Times New Roman"/>
          <w:lang w:val="id-ID"/>
        </w:rPr>
        <w:t>S</w:t>
      </w:r>
      <w:r w:rsidRPr="007A5C53">
        <w:rPr>
          <w:rFonts w:ascii="Times New Roman" w:hAnsi="Times New Roman" w:cs="Times New Roman"/>
        </w:rPr>
        <w:t xml:space="preserve">akinah, </w:t>
      </w:r>
      <w:r w:rsidRPr="007A5C53">
        <w:rPr>
          <w:rFonts w:ascii="Times New Roman" w:hAnsi="Times New Roman" w:cs="Times New Roman"/>
          <w:lang w:val="id-ID"/>
        </w:rPr>
        <w:t>M</w:t>
      </w:r>
      <w:r w:rsidRPr="007A5C53">
        <w:rPr>
          <w:rFonts w:ascii="Times New Roman" w:hAnsi="Times New Roman" w:cs="Times New Roman"/>
        </w:rPr>
        <w:t xml:space="preserve">awadah, </w:t>
      </w:r>
      <w:r w:rsidRPr="007A5C53">
        <w:rPr>
          <w:rFonts w:ascii="Times New Roman" w:hAnsi="Times New Roman" w:cs="Times New Roman"/>
          <w:lang w:val="id-ID"/>
        </w:rPr>
        <w:t>W</w:t>
      </w:r>
      <w:r w:rsidRPr="007A5C53">
        <w:rPr>
          <w:rFonts w:ascii="Times New Roman" w:hAnsi="Times New Roman" w:cs="Times New Roman"/>
        </w:rPr>
        <w:t>arohmah” pada Jumat, 24 Juni 2011</w:t>
      </w:r>
      <w:r w:rsidR="008747BF">
        <w:rPr>
          <w:rFonts w:ascii="Times New Roman" w:hAnsi="Times New Roman" w:cs="Times New Roman"/>
          <w:lang w:val="id-ID"/>
        </w:rPr>
        <w:t xml:space="preserve"> dengan pembicara ustad</w:t>
      </w:r>
      <w:r w:rsidR="008747BF">
        <w:rPr>
          <w:rFonts w:ascii="Times New Roman" w:hAnsi="Times New Roman" w:cs="Times New Roman"/>
        </w:rPr>
        <w:t>z Burhan Barmawi</w:t>
      </w:r>
      <w:r w:rsidRPr="007A5C53">
        <w:rPr>
          <w:rFonts w:ascii="Times New Roman" w:hAnsi="Times New Roman" w:cs="Times New Roman"/>
          <w:lang w:val="id-ID"/>
        </w:rPr>
        <w:t>.</w:t>
      </w:r>
    </w:p>
    <w:p w:rsidR="001109E4" w:rsidRPr="008747BF" w:rsidRDefault="007A55BC" w:rsidP="008747BF">
      <w:pPr>
        <w:pStyle w:val="ListParagraph"/>
        <w:widowControl/>
        <w:numPr>
          <w:ilvl w:val="0"/>
          <w:numId w:val="41"/>
        </w:numPr>
        <w:tabs>
          <w:tab w:val="left" w:pos="1843"/>
        </w:tabs>
        <w:spacing w:line="360" w:lineRule="auto"/>
        <w:ind w:left="1843"/>
        <w:jc w:val="both"/>
        <w:rPr>
          <w:rFonts w:ascii="Times New Roman" w:hAnsi="Times New Roman" w:cs="Times New Roman"/>
        </w:rPr>
      </w:pPr>
      <w:r>
        <w:rPr>
          <w:rFonts w:ascii="Times New Roman" w:hAnsi="Times New Roman" w:cs="Times New Roman"/>
        </w:rPr>
        <w:t>BH</w:t>
      </w:r>
      <w:r w:rsidR="003C0B25" w:rsidRPr="008747BF">
        <w:rPr>
          <w:rFonts w:ascii="Times New Roman" w:hAnsi="Times New Roman" w:cs="Times New Roman"/>
        </w:rPr>
        <w:t xml:space="preserve">Q part III dengan tema “Menata </w:t>
      </w:r>
      <w:r w:rsidR="003C0B25" w:rsidRPr="008747BF">
        <w:rPr>
          <w:rFonts w:ascii="Times New Roman" w:hAnsi="Times New Roman" w:cs="Times New Roman"/>
          <w:lang w:val="id-ID"/>
        </w:rPr>
        <w:t>M</w:t>
      </w:r>
      <w:r w:rsidR="003C0B25" w:rsidRPr="008747BF">
        <w:rPr>
          <w:rFonts w:ascii="Times New Roman" w:hAnsi="Times New Roman" w:cs="Times New Roman"/>
        </w:rPr>
        <w:t xml:space="preserve">ozaik </w:t>
      </w:r>
      <w:r w:rsidR="003C0B25" w:rsidRPr="008747BF">
        <w:rPr>
          <w:rFonts w:ascii="Times New Roman" w:hAnsi="Times New Roman" w:cs="Times New Roman"/>
          <w:lang w:val="id-ID"/>
        </w:rPr>
        <w:t>K</w:t>
      </w:r>
      <w:r w:rsidR="003C0B25" w:rsidRPr="008747BF">
        <w:rPr>
          <w:rFonts w:ascii="Times New Roman" w:hAnsi="Times New Roman" w:cs="Times New Roman"/>
        </w:rPr>
        <w:t xml:space="preserve">ehidupan dengan </w:t>
      </w:r>
      <w:r w:rsidR="003C0B25" w:rsidRPr="008747BF">
        <w:rPr>
          <w:rFonts w:ascii="Times New Roman" w:hAnsi="Times New Roman" w:cs="Times New Roman"/>
          <w:lang w:val="id-ID"/>
        </w:rPr>
        <w:t>S</w:t>
      </w:r>
      <w:r w:rsidR="003C0B25" w:rsidRPr="008747BF">
        <w:rPr>
          <w:rFonts w:ascii="Times New Roman" w:hAnsi="Times New Roman" w:cs="Times New Roman"/>
        </w:rPr>
        <w:t xml:space="preserve">antap </w:t>
      </w:r>
      <w:r w:rsidR="003C0B25" w:rsidRPr="008747BF">
        <w:rPr>
          <w:rFonts w:ascii="Times New Roman" w:hAnsi="Times New Roman" w:cs="Times New Roman"/>
          <w:lang w:val="id-ID"/>
        </w:rPr>
        <w:t>I</w:t>
      </w:r>
      <w:r w:rsidR="008747BF" w:rsidRPr="008747BF">
        <w:rPr>
          <w:rFonts w:ascii="Times New Roman" w:hAnsi="Times New Roman" w:cs="Times New Roman"/>
        </w:rPr>
        <w:t>lmu ala Baihaqi</w:t>
      </w:r>
      <w:r w:rsidR="003C0B25" w:rsidRPr="008747BF">
        <w:rPr>
          <w:rFonts w:ascii="Times New Roman" w:hAnsi="Times New Roman" w:cs="Times New Roman"/>
        </w:rPr>
        <w:t>” pada Kamis, 6 Oktober</w:t>
      </w:r>
      <w:r>
        <w:rPr>
          <w:rFonts w:ascii="Times New Roman" w:hAnsi="Times New Roman" w:cs="Times New Roman"/>
        </w:rPr>
        <w:t xml:space="preserve"> 2011 dengan pembicara akhi Imron Rosyadi.</w:t>
      </w:r>
    </w:p>
    <w:p w:rsidR="00927CB3" w:rsidRPr="00D06AA7"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Meng</w:t>
      </w:r>
      <w:r w:rsidR="000C138E">
        <w:rPr>
          <w:rFonts w:ascii="Times New Roman" w:hAnsi="Times New Roman" w:cs="Times New Roman"/>
          <w:lang w:val="id-ID"/>
        </w:rPr>
        <w:t xml:space="preserve">adakan Penerbitan Buletin atau </w:t>
      </w:r>
      <w:r w:rsidR="00B940B3">
        <w:rPr>
          <w:rFonts w:ascii="Times New Roman" w:hAnsi="Times New Roman" w:cs="Times New Roman"/>
        </w:rPr>
        <w:t xml:space="preserve">Majalah </w:t>
      </w:r>
      <w:r w:rsidR="000C138E">
        <w:rPr>
          <w:rFonts w:ascii="Times New Roman" w:hAnsi="Times New Roman" w:cs="Times New Roman"/>
          <w:lang w:val="id-ID"/>
        </w:rPr>
        <w:t>G</w:t>
      </w:r>
      <w:r w:rsidRPr="00D06AA7">
        <w:rPr>
          <w:rFonts w:ascii="Times New Roman" w:hAnsi="Times New Roman" w:cs="Times New Roman"/>
          <w:lang w:val="id-ID"/>
        </w:rPr>
        <w:t>emilang</w:t>
      </w:r>
    </w:p>
    <w:p w:rsidR="008747BF" w:rsidRPr="00D33CE9"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Gemilang merupakan Program divisi syiar yang mempunyai fungsi sebag</w:t>
      </w:r>
      <w:r w:rsidR="00A07034">
        <w:rPr>
          <w:rFonts w:ascii="Times New Roman" w:hAnsi="Times New Roman" w:cs="Times New Roman"/>
        </w:rPr>
        <w:t>a</w:t>
      </w:r>
      <w:r w:rsidRPr="00D06AA7">
        <w:rPr>
          <w:rFonts w:ascii="Times New Roman" w:hAnsi="Times New Roman" w:cs="Times New Roman"/>
          <w:lang w:val="id-ID"/>
        </w:rPr>
        <w:t>i media dakwah juga sebaga</w:t>
      </w:r>
      <w:r w:rsidR="00E12666">
        <w:rPr>
          <w:rFonts w:ascii="Times New Roman" w:hAnsi="Times New Roman" w:cs="Times New Roman"/>
          <w:lang w:val="id-ID"/>
        </w:rPr>
        <w:t>i media untuk menyalurkan bakat-b</w:t>
      </w:r>
      <w:r w:rsidRPr="00D06AA7">
        <w:rPr>
          <w:rFonts w:ascii="Times New Roman" w:hAnsi="Times New Roman" w:cs="Times New Roman"/>
          <w:lang w:val="id-ID"/>
        </w:rPr>
        <w:t xml:space="preserve">akat menulis. </w:t>
      </w:r>
      <w:r w:rsidR="00D33CE9">
        <w:rPr>
          <w:rFonts w:ascii="Times New Roman" w:hAnsi="Times New Roman" w:cs="Times New Roman"/>
        </w:rPr>
        <w:t>Majalah gemilang terbit setiap sebulan sekali, dan Alhamdulillah</w:t>
      </w:r>
      <w:r w:rsidR="00D33CE9">
        <w:rPr>
          <w:rFonts w:ascii="Times New Roman" w:hAnsi="Times New Roman" w:cs="Times New Roman"/>
          <w:lang w:val="id-ID"/>
        </w:rPr>
        <w:t xml:space="preserve"> </w:t>
      </w:r>
      <w:r w:rsidR="00D33CE9">
        <w:rPr>
          <w:rFonts w:ascii="Times New Roman" w:hAnsi="Times New Roman" w:cs="Times New Roman"/>
        </w:rPr>
        <w:t>selama satu periode majalah gemilang telah terbit sebanyak</w:t>
      </w:r>
      <w:r w:rsidR="008747BF">
        <w:rPr>
          <w:rFonts w:ascii="Times New Roman" w:hAnsi="Times New Roman" w:cs="Times New Roman"/>
        </w:rPr>
        <w:t xml:space="preserve"> 6 kali. Yang terdiri dari edisi bulan Robiul awal dengan tema ”PGSD Tegal Jurusan Pinggiran”, edisi Jumadil Akhir dengan tema “Wanita dalam Nyata”, edisi bulan Rajab temanya yaitu “Isra Miraj”, edisi khusus (portal), edisi bulan Dzulqoidah dengan tema “Modern” dan yang terakhir edisi bulan Dzulhijjah temanya yaitu “Milad”.</w:t>
      </w:r>
    </w:p>
    <w:p w:rsidR="00927CB3" w:rsidRPr="00D06AA7" w:rsidRDefault="00927CB3" w:rsidP="00592B28">
      <w:pPr>
        <w:pStyle w:val="ListParagraph"/>
        <w:widowControl/>
        <w:numPr>
          <w:ilvl w:val="0"/>
          <w:numId w:val="38"/>
        </w:numPr>
        <w:tabs>
          <w:tab w:val="left" w:pos="2040"/>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Menyebar angket</w:t>
      </w:r>
    </w:p>
    <w:p w:rsidR="00927CB3" w:rsidRPr="003F7DE6" w:rsidRDefault="00927CB3" w:rsidP="00927CB3">
      <w:pPr>
        <w:pStyle w:val="ListParagraph"/>
        <w:widowControl/>
        <w:tabs>
          <w:tab w:val="left" w:pos="2040"/>
        </w:tabs>
        <w:spacing w:line="360" w:lineRule="auto"/>
        <w:ind w:left="1440"/>
        <w:jc w:val="both"/>
        <w:rPr>
          <w:rFonts w:ascii="Times New Roman" w:hAnsi="Times New Roman" w:cs="Times New Roman"/>
          <w:b/>
        </w:rPr>
      </w:pPr>
      <w:r w:rsidRPr="00D06AA7">
        <w:rPr>
          <w:rFonts w:ascii="Times New Roman" w:hAnsi="Times New Roman" w:cs="Times New Roman"/>
          <w:lang w:val="id-ID"/>
        </w:rPr>
        <w:t>Angket digunakan untuk melihat minat mahasiswa terhadap UPKKI</w:t>
      </w:r>
      <w:r w:rsidR="00B940B3">
        <w:rPr>
          <w:rFonts w:ascii="Times New Roman" w:hAnsi="Times New Roman" w:cs="Times New Roman"/>
        </w:rPr>
        <w:t xml:space="preserve">, </w:t>
      </w:r>
      <w:r w:rsidRPr="00D06AA7">
        <w:rPr>
          <w:rFonts w:ascii="Times New Roman" w:hAnsi="Times New Roman" w:cs="Times New Roman"/>
          <w:lang w:val="id-ID"/>
        </w:rPr>
        <w:t>untuk memperkenalkan UPKKI</w:t>
      </w:r>
      <w:r w:rsidR="00B940B3">
        <w:rPr>
          <w:rFonts w:ascii="Times New Roman" w:hAnsi="Times New Roman" w:cs="Times New Roman"/>
        </w:rPr>
        <w:t xml:space="preserve"> kepada mahasiswa</w:t>
      </w:r>
      <w:r w:rsidRPr="00D06AA7">
        <w:rPr>
          <w:rFonts w:ascii="Times New Roman" w:hAnsi="Times New Roman" w:cs="Times New Roman"/>
          <w:lang w:val="id-ID"/>
        </w:rPr>
        <w:t>, se</w:t>
      </w:r>
      <w:r w:rsidR="00B940B3">
        <w:rPr>
          <w:rFonts w:ascii="Times New Roman" w:hAnsi="Times New Roman" w:cs="Times New Roman"/>
        </w:rPr>
        <w:t>rta</w:t>
      </w:r>
      <w:r w:rsidRPr="00D06AA7">
        <w:rPr>
          <w:rFonts w:ascii="Times New Roman" w:hAnsi="Times New Roman" w:cs="Times New Roman"/>
          <w:lang w:val="id-ID"/>
        </w:rPr>
        <w:t xml:space="preserve"> </w:t>
      </w:r>
      <w:r w:rsidR="00B940B3">
        <w:rPr>
          <w:rFonts w:ascii="Times New Roman" w:hAnsi="Times New Roman" w:cs="Times New Roman"/>
          <w:lang w:val="id-ID"/>
        </w:rPr>
        <w:t>digunakan</w:t>
      </w:r>
      <w:r w:rsidR="00B940B3">
        <w:rPr>
          <w:rFonts w:ascii="Times New Roman" w:hAnsi="Times New Roman" w:cs="Times New Roman"/>
        </w:rPr>
        <w:t xml:space="preserve"> pula</w:t>
      </w:r>
      <w:r w:rsidR="00B940B3">
        <w:rPr>
          <w:rFonts w:ascii="Times New Roman" w:hAnsi="Times New Roman" w:cs="Times New Roman"/>
          <w:lang w:val="id-ID"/>
        </w:rPr>
        <w:t xml:space="preserve"> untuk </w:t>
      </w:r>
      <w:r w:rsidR="00B940B3" w:rsidRPr="003F7DE6">
        <w:rPr>
          <w:rFonts w:ascii="Times New Roman" w:hAnsi="Times New Roman" w:cs="Times New Roman"/>
          <w:lang w:val="id-ID"/>
        </w:rPr>
        <w:t>menila</w:t>
      </w:r>
      <w:r w:rsidR="003F7DE6">
        <w:rPr>
          <w:rFonts w:ascii="Times New Roman" w:hAnsi="Times New Roman" w:cs="Times New Roman"/>
        </w:rPr>
        <w:t>i</w:t>
      </w:r>
      <w:r w:rsidRPr="003F7DE6">
        <w:rPr>
          <w:rFonts w:ascii="Times New Roman" w:hAnsi="Times New Roman" w:cs="Times New Roman"/>
          <w:lang w:val="id-ID"/>
        </w:rPr>
        <w:t xml:space="preserve"> UPKKI</w:t>
      </w:r>
      <w:r w:rsidR="003F7DE6">
        <w:rPr>
          <w:rFonts w:ascii="Times New Roman" w:hAnsi="Times New Roman" w:cs="Times New Roman"/>
        </w:rPr>
        <w:t>.</w:t>
      </w:r>
    </w:p>
    <w:p w:rsidR="00927CB3" w:rsidRPr="00D06AA7"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 xml:space="preserve">Mengelola Group UPKKI dijejaring sosial </w:t>
      </w:r>
      <w:r w:rsidRPr="00D06AA7">
        <w:rPr>
          <w:rFonts w:ascii="Times New Roman" w:hAnsi="Times New Roman" w:cs="Times New Roman"/>
          <w:i/>
          <w:lang w:val="id-ID"/>
        </w:rPr>
        <w:t>facebook</w:t>
      </w:r>
    </w:p>
    <w:p w:rsidR="00927CB3" w:rsidRPr="00222D25"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Program ini dibuat sebagai media dakwa</w:t>
      </w:r>
      <w:r w:rsidR="00222D25">
        <w:rPr>
          <w:rFonts w:ascii="Times New Roman" w:hAnsi="Times New Roman" w:cs="Times New Roman"/>
        </w:rPr>
        <w:t xml:space="preserve">h, </w:t>
      </w:r>
      <w:r w:rsidRPr="00D06AA7">
        <w:rPr>
          <w:rFonts w:ascii="Times New Roman" w:hAnsi="Times New Roman" w:cs="Times New Roman"/>
          <w:lang w:val="id-ID"/>
        </w:rPr>
        <w:t>media untuk menginformasikan mengenai kegiatan –</w:t>
      </w:r>
      <w:r w:rsidR="00222D25">
        <w:rPr>
          <w:rFonts w:ascii="Times New Roman" w:hAnsi="Times New Roman" w:cs="Times New Roman"/>
        </w:rPr>
        <w:t xml:space="preserve"> </w:t>
      </w:r>
      <w:r w:rsidRPr="00D06AA7">
        <w:rPr>
          <w:rFonts w:ascii="Times New Roman" w:hAnsi="Times New Roman" w:cs="Times New Roman"/>
          <w:lang w:val="id-ID"/>
        </w:rPr>
        <w:t>kegiatan UPKKI serta media diskusi keagamaan.</w:t>
      </w:r>
      <w:r w:rsidR="00222D25">
        <w:rPr>
          <w:rFonts w:ascii="Times New Roman" w:hAnsi="Times New Roman" w:cs="Times New Roman"/>
        </w:rPr>
        <w:t xml:space="preserve"> Grup diskusi keagamaan UPPKI terdapat dua macam yaitu FORUM DISKUSI KEAGAMAAN UPKKI UNNES UPP TEGAL dan FORUM DISKUSI KEMUSLIMAHAN UPKKI UNNES UPP TEGAL (Khusus Akhwat). Alhamdulillah pelaksanaannya berjalan dengan lancar.</w:t>
      </w:r>
    </w:p>
    <w:p w:rsidR="00927CB3" w:rsidRPr="00D06AA7"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Mengadakan Lomba Keagamaan</w:t>
      </w:r>
    </w:p>
    <w:p w:rsidR="00927CB3" w:rsidRPr="00222D25"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lastRenderedPageBreak/>
        <w:t>Kegiatan Lomba keagamaan yang dilaksanakan UPKKI adalah</w:t>
      </w:r>
      <w:r w:rsidR="00222D25">
        <w:rPr>
          <w:rFonts w:ascii="Times New Roman" w:hAnsi="Times New Roman" w:cs="Times New Roman"/>
          <w:lang w:val="id-ID"/>
        </w:rPr>
        <w:t xml:space="preserve"> kegiatan menulis Kaligrafi</w:t>
      </w:r>
      <w:r w:rsidR="00222D25">
        <w:rPr>
          <w:rFonts w:ascii="Times New Roman" w:hAnsi="Times New Roman" w:cs="Times New Roman"/>
        </w:rPr>
        <w:t>.</w:t>
      </w:r>
      <w:r w:rsidRPr="00D06AA7">
        <w:rPr>
          <w:rFonts w:ascii="Times New Roman" w:hAnsi="Times New Roman" w:cs="Times New Roman"/>
          <w:lang w:val="id-ID"/>
        </w:rPr>
        <w:t xml:space="preserve"> </w:t>
      </w:r>
      <w:r w:rsidR="00222D25">
        <w:rPr>
          <w:rFonts w:ascii="Times New Roman" w:hAnsi="Times New Roman" w:cs="Times New Roman"/>
        </w:rPr>
        <w:t xml:space="preserve">Pelaksanaan </w:t>
      </w:r>
      <w:r w:rsidRPr="00D06AA7">
        <w:rPr>
          <w:rFonts w:ascii="Times New Roman" w:hAnsi="Times New Roman" w:cs="Times New Roman"/>
          <w:lang w:val="id-ID"/>
        </w:rPr>
        <w:t>kegiatan</w:t>
      </w:r>
      <w:r w:rsidR="00222D25">
        <w:rPr>
          <w:rFonts w:ascii="Times New Roman" w:hAnsi="Times New Roman" w:cs="Times New Roman"/>
        </w:rPr>
        <w:t xml:space="preserve"> ini</w:t>
      </w:r>
      <w:r w:rsidRPr="00D06AA7">
        <w:rPr>
          <w:rFonts w:ascii="Times New Roman" w:hAnsi="Times New Roman" w:cs="Times New Roman"/>
          <w:lang w:val="id-ID"/>
        </w:rPr>
        <w:t xml:space="preserve"> diintegrasikan denga</w:t>
      </w:r>
      <w:r w:rsidR="00222D25">
        <w:rPr>
          <w:rFonts w:ascii="Times New Roman" w:hAnsi="Times New Roman" w:cs="Times New Roman"/>
        </w:rPr>
        <w:t xml:space="preserve">n </w:t>
      </w:r>
      <w:r w:rsidRPr="00D06AA7">
        <w:rPr>
          <w:rFonts w:ascii="Times New Roman" w:hAnsi="Times New Roman" w:cs="Times New Roman"/>
          <w:lang w:val="id-ID"/>
        </w:rPr>
        <w:t>kegiatan bulan pendidikan</w:t>
      </w:r>
      <w:r w:rsidR="00222D25">
        <w:rPr>
          <w:rFonts w:ascii="Times New Roman" w:hAnsi="Times New Roman" w:cs="Times New Roman"/>
        </w:rPr>
        <w:t xml:space="preserve"> </w:t>
      </w:r>
      <w:r w:rsidRPr="00D06AA7">
        <w:rPr>
          <w:rFonts w:ascii="Times New Roman" w:hAnsi="Times New Roman" w:cs="Times New Roman"/>
          <w:lang w:val="id-ID"/>
        </w:rPr>
        <w:t>(MORSE)</w:t>
      </w:r>
      <w:r w:rsidR="00222D25">
        <w:rPr>
          <w:rFonts w:ascii="Times New Roman" w:hAnsi="Times New Roman" w:cs="Times New Roman"/>
        </w:rPr>
        <w:t xml:space="preserve"> yang diselenggarakan HIMA PGSD UPP Tegal</w:t>
      </w:r>
      <w:r w:rsidRPr="00D06AA7">
        <w:rPr>
          <w:rFonts w:ascii="Times New Roman" w:hAnsi="Times New Roman" w:cs="Times New Roman"/>
          <w:lang w:val="id-ID"/>
        </w:rPr>
        <w:t xml:space="preserve"> dan berjalan sesuai dengan rencana</w:t>
      </w:r>
      <w:r w:rsidR="00222D25">
        <w:rPr>
          <w:rFonts w:ascii="Times New Roman" w:hAnsi="Times New Roman" w:cs="Times New Roman"/>
        </w:rPr>
        <w:t>.</w:t>
      </w:r>
    </w:p>
    <w:p w:rsidR="00927CB3" w:rsidRPr="00D06AA7" w:rsidRDefault="00927CB3"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SMS Dakwah</w:t>
      </w:r>
    </w:p>
    <w:p w:rsidR="00927CB3" w:rsidRPr="00D06AA7" w:rsidRDefault="00222D25" w:rsidP="00927CB3">
      <w:pPr>
        <w:pStyle w:val="ListParagraph"/>
        <w:widowControl/>
        <w:tabs>
          <w:tab w:val="left" w:pos="2040"/>
        </w:tabs>
        <w:spacing w:line="360" w:lineRule="auto"/>
        <w:ind w:left="1440"/>
        <w:jc w:val="both"/>
        <w:rPr>
          <w:rFonts w:ascii="Times New Roman" w:hAnsi="Times New Roman" w:cs="Times New Roman"/>
          <w:lang w:val="id-ID"/>
        </w:rPr>
      </w:pPr>
      <w:r>
        <w:rPr>
          <w:rFonts w:ascii="Times New Roman" w:hAnsi="Times New Roman" w:cs="Times New Roman"/>
        </w:rPr>
        <w:t>SMS Dakwah</w:t>
      </w:r>
      <w:r>
        <w:rPr>
          <w:rFonts w:ascii="Times New Roman" w:hAnsi="Times New Roman" w:cs="Times New Roman"/>
          <w:lang w:val="id-ID"/>
        </w:rPr>
        <w:t xml:space="preserve"> dimaksudkan </w:t>
      </w:r>
      <w:r>
        <w:rPr>
          <w:rFonts w:ascii="Times New Roman" w:hAnsi="Times New Roman" w:cs="Times New Roman"/>
        </w:rPr>
        <w:t xml:space="preserve">sebagai salah saru </w:t>
      </w:r>
      <w:r w:rsidR="00927CB3" w:rsidRPr="00D06AA7">
        <w:rPr>
          <w:rFonts w:ascii="Times New Roman" w:hAnsi="Times New Roman" w:cs="Times New Roman"/>
          <w:lang w:val="id-ID"/>
        </w:rPr>
        <w:t>media dakwah dan media informasi UPKKI dan masih berjalan sampai sekarang.</w:t>
      </w:r>
    </w:p>
    <w:p w:rsidR="00E75E83" w:rsidRPr="00D06AA7" w:rsidRDefault="00E75E83" w:rsidP="00E75E83">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Buka Bersama</w:t>
      </w:r>
    </w:p>
    <w:p w:rsidR="00E75E83" w:rsidRDefault="00E75E83" w:rsidP="00E75E8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Kegiatan Buka bersama merupakan kegiatan yang dilaksanakan di bulan Ramadhan</w:t>
      </w:r>
      <w:r>
        <w:rPr>
          <w:rFonts w:ascii="Times New Roman" w:hAnsi="Times New Roman" w:cs="Times New Roman"/>
        </w:rPr>
        <w:t>.</w:t>
      </w:r>
      <w:r w:rsidRPr="00D06AA7">
        <w:rPr>
          <w:rFonts w:ascii="Times New Roman" w:hAnsi="Times New Roman" w:cs="Times New Roman"/>
          <w:lang w:val="id-ID"/>
        </w:rPr>
        <w:t xml:space="preserve"> </w:t>
      </w:r>
      <w:r>
        <w:rPr>
          <w:rFonts w:ascii="Times New Roman" w:hAnsi="Times New Roman" w:cs="Times New Roman"/>
        </w:rPr>
        <w:t>A</w:t>
      </w:r>
      <w:r w:rsidRPr="00D06AA7">
        <w:rPr>
          <w:rFonts w:ascii="Times New Roman" w:hAnsi="Times New Roman" w:cs="Times New Roman"/>
          <w:lang w:val="id-ID"/>
        </w:rPr>
        <w:t xml:space="preserve">wal mulanya kegiatan ini </w:t>
      </w:r>
      <w:r>
        <w:rPr>
          <w:rFonts w:ascii="Times New Roman" w:hAnsi="Times New Roman" w:cs="Times New Roman"/>
          <w:lang w:val="id-ID"/>
        </w:rPr>
        <w:t xml:space="preserve">ditujukan </w:t>
      </w:r>
      <w:r>
        <w:rPr>
          <w:rFonts w:ascii="Times New Roman" w:hAnsi="Times New Roman" w:cs="Times New Roman"/>
        </w:rPr>
        <w:t>u</w:t>
      </w:r>
      <w:r w:rsidRPr="00D06AA7">
        <w:rPr>
          <w:rFonts w:ascii="Times New Roman" w:hAnsi="Times New Roman" w:cs="Times New Roman"/>
          <w:lang w:val="id-ID"/>
        </w:rPr>
        <w:t>ntuk mahasiswa baru tetapi dalam pelaksanaanya karena berbenturan deng</w:t>
      </w:r>
      <w:r>
        <w:rPr>
          <w:rFonts w:ascii="Times New Roman" w:hAnsi="Times New Roman" w:cs="Times New Roman"/>
          <w:lang w:val="id-ID"/>
        </w:rPr>
        <w:t xml:space="preserve">an PPA maka </w:t>
      </w:r>
      <w:r>
        <w:rPr>
          <w:rFonts w:ascii="Times New Roman" w:hAnsi="Times New Roman" w:cs="Times New Roman"/>
        </w:rPr>
        <w:t xml:space="preserve">akhirnya atas inisiatif bersama </w:t>
      </w:r>
      <w:r>
        <w:rPr>
          <w:rFonts w:ascii="Times New Roman" w:hAnsi="Times New Roman" w:cs="Times New Roman"/>
          <w:lang w:val="id-ID"/>
        </w:rPr>
        <w:t>yang menjadi pese</w:t>
      </w:r>
      <w:r>
        <w:rPr>
          <w:rFonts w:ascii="Times New Roman" w:hAnsi="Times New Roman" w:cs="Times New Roman"/>
        </w:rPr>
        <w:t>rta kegiatan ini</w:t>
      </w:r>
      <w:r w:rsidRPr="00D06AA7">
        <w:rPr>
          <w:rFonts w:ascii="Times New Roman" w:hAnsi="Times New Roman" w:cs="Times New Roman"/>
          <w:lang w:val="id-ID"/>
        </w:rPr>
        <w:t xml:space="preserve"> adalah para pengurus</w:t>
      </w:r>
      <w:r>
        <w:rPr>
          <w:rFonts w:ascii="Times New Roman" w:hAnsi="Times New Roman" w:cs="Times New Roman"/>
        </w:rPr>
        <w:t xml:space="preserve"> HIMA dan</w:t>
      </w:r>
      <w:r w:rsidRPr="00D06AA7">
        <w:rPr>
          <w:rFonts w:ascii="Times New Roman" w:hAnsi="Times New Roman" w:cs="Times New Roman"/>
          <w:lang w:val="id-ID"/>
        </w:rPr>
        <w:t xml:space="preserve"> UKM </w:t>
      </w:r>
      <w:r>
        <w:rPr>
          <w:rFonts w:ascii="Times New Roman" w:hAnsi="Times New Roman" w:cs="Times New Roman"/>
        </w:rPr>
        <w:t xml:space="preserve">PGSD UPP Tegal </w:t>
      </w:r>
      <w:r>
        <w:rPr>
          <w:rFonts w:ascii="Times New Roman" w:hAnsi="Times New Roman" w:cs="Times New Roman"/>
          <w:lang w:val="id-ID"/>
        </w:rPr>
        <w:t xml:space="preserve">dan dihadiri </w:t>
      </w:r>
      <w:r>
        <w:rPr>
          <w:rFonts w:ascii="Times New Roman" w:hAnsi="Times New Roman" w:cs="Times New Roman"/>
        </w:rPr>
        <w:t xml:space="preserve">pula oleh beberapa dosen. Kegiatan ini ditujukan untuk mempererat tali silaturahmu antar pengurus HIMA dan UKM PGSD UPP Tegal. </w:t>
      </w:r>
    </w:p>
    <w:p w:rsidR="00E75E83" w:rsidRPr="00E75E83" w:rsidRDefault="00E75E83" w:rsidP="00E75E83">
      <w:pPr>
        <w:pStyle w:val="ListParagraph"/>
        <w:widowControl/>
        <w:tabs>
          <w:tab w:val="left" w:pos="2040"/>
        </w:tabs>
        <w:spacing w:line="360" w:lineRule="auto"/>
        <w:ind w:left="1440"/>
        <w:jc w:val="both"/>
        <w:rPr>
          <w:rFonts w:ascii="Times New Roman" w:hAnsi="Times New Roman" w:cs="Times New Roman"/>
        </w:rPr>
      </w:pPr>
      <w:r>
        <w:rPr>
          <w:rFonts w:ascii="Times New Roman" w:hAnsi="Times New Roman" w:cs="Times New Roman"/>
        </w:rPr>
        <w:t>Buka Bersama UPKKI bertemakan “Indahnya Kebersamaan dalam Cerianya Ramadhan” dilaksanakan tepatnya pada hari selasa tanggal 9 Agustus 2011 di GOR PGSD UPP Tegal. Pengisi ceramah pada acara ini adalah Habib Musthofa Al Atthas dengan materi Kemuliaan Bulan Ramadhan serta kiat-kiat menggapai Malam Lailatul Qadar.</w:t>
      </w:r>
    </w:p>
    <w:p w:rsidR="00927CB3" w:rsidRPr="00D06AA7" w:rsidRDefault="00927CB3" w:rsidP="00592B28">
      <w:pPr>
        <w:pStyle w:val="ListParagraph"/>
        <w:widowControl/>
        <w:numPr>
          <w:ilvl w:val="0"/>
          <w:numId w:val="38"/>
        </w:numPr>
        <w:tabs>
          <w:tab w:val="left" w:pos="2040"/>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Halal Bi Halal</w:t>
      </w:r>
    </w:p>
    <w:p w:rsidR="00927CB3" w:rsidRPr="00BB3DF1"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Kegiatan hal</w:t>
      </w:r>
      <w:r w:rsidR="00222D25">
        <w:rPr>
          <w:rFonts w:ascii="Times New Roman" w:hAnsi="Times New Roman" w:cs="Times New Roman"/>
          <w:lang w:val="id-ID"/>
        </w:rPr>
        <w:t>al bihalal dilaksanakan setelah hari raya idul fitri</w:t>
      </w:r>
      <w:r w:rsidR="00222D25">
        <w:rPr>
          <w:rFonts w:ascii="Times New Roman" w:hAnsi="Times New Roman" w:cs="Times New Roman"/>
        </w:rPr>
        <w:t xml:space="preserve">, </w:t>
      </w:r>
      <w:r w:rsidRPr="00D06AA7">
        <w:rPr>
          <w:rFonts w:ascii="Times New Roman" w:hAnsi="Times New Roman" w:cs="Times New Roman"/>
          <w:lang w:val="id-ID"/>
        </w:rPr>
        <w:t xml:space="preserve">dihadiri oleh </w:t>
      </w:r>
      <w:r w:rsidR="006D0E32">
        <w:rPr>
          <w:rFonts w:ascii="Times New Roman" w:hAnsi="Times New Roman" w:cs="Times New Roman"/>
          <w:lang w:val="id-ID"/>
        </w:rPr>
        <w:t>seluruh mahasiswa baru,</w:t>
      </w:r>
      <w:r w:rsidRPr="00D06AA7">
        <w:rPr>
          <w:rFonts w:ascii="Times New Roman" w:hAnsi="Times New Roman" w:cs="Times New Roman"/>
          <w:lang w:val="id-ID"/>
        </w:rPr>
        <w:t xml:space="preserve"> </w:t>
      </w:r>
      <w:r w:rsidR="00222D25">
        <w:rPr>
          <w:rFonts w:ascii="Times New Roman" w:hAnsi="Times New Roman" w:cs="Times New Roman"/>
        </w:rPr>
        <w:t xml:space="preserve">mahasiswa semester 9, </w:t>
      </w:r>
      <w:r w:rsidRPr="00D06AA7">
        <w:rPr>
          <w:rFonts w:ascii="Times New Roman" w:hAnsi="Times New Roman" w:cs="Times New Roman"/>
          <w:lang w:val="id-ID"/>
        </w:rPr>
        <w:t>fungsionaris</w:t>
      </w:r>
      <w:r w:rsidR="00222D25">
        <w:rPr>
          <w:rFonts w:ascii="Times New Roman" w:hAnsi="Times New Roman" w:cs="Times New Roman"/>
        </w:rPr>
        <w:t xml:space="preserve"> UPKKI, perwakilan HIMA dan </w:t>
      </w:r>
      <w:r w:rsidRPr="00D06AA7">
        <w:rPr>
          <w:rFonts w:ascii="Times New Roman" w:hAnsi="Times New Roman" w:cs="Times New Roman"/>
          <w:lang w:val="id-ID"/>
        </w:rPr>
        <w:t>UKM serta dosen-dosen</w:t>
      </w:r>
      <w:r w:rsidR="00222D25">
        <w:rPr>
          <w:rFonts w:ascii="Times New Roman" w:hAnsi="Times New Roman" w:cs="Times New Roman"/>
        </w:rPr>
        <w:t xml:space="preserve"> PGSD UPP Tegal</w:t>
      </w:r>
      <w:r w:rsidRPr="00D06AA7">
        <w:rPr>
          <w:rFonts w:ascii="Times New Roman" w:hAnsi="Times New Roman" w:cs="Times New Roman"/>
          <w:lang w:val="id-ID"/>
        </w:rPr>
        <w:t xml:space="preserve">. </w:t>
      </w:r>
      <w:r w:rsidR="009562EC">
        <w:rPr>
          <w:rFonts w:ascii="Times New Roman" w:hAnsi="Times New Roman" w:cs="Times New Roman"/>
        </w:rPr>
        <w:t xml:space="preserve">Halal Bi Halal dilaksanakan di GOR PGSD UPP Tegal pada tanggal 25 September 2011 dengan tema “Satukan Hati dengan Ukuwah dan Akhlak Islami”. </w:t>
      </w:r>
      <w:r w:rsidRPr="00D06AA7">
        <w:rPr>
          <w:rFonts w:ascii="Times New Roman" w:hAnsi="Times New Roman" w:cs="Times New Roman"/>
          <w:lang w:val="id-ID"/>
        </w:rPr>
        <w:t>Dalam kegiatan tersebut</w:t>
      </w:r>
      <w:r w:rsidR="009562EC">
        <w:rPr>
          <w:rFonts w:ascii="Times New Roman" w:hAnsi="Times New Roman" w:cs="Times New Roman"/>
        </w:rPr>
        <w:t xml:space="preserve"> ceramah</w:t>
      </w:r>
      <w:r w:rsidRPr="00D06AA7">
        <w:rPr>
          <w:rFonts w:ascii="Times New Roman" w:hAnsi="Times New Roman" w:cs="Times New Roman"/>
          <w:lang w:val="id-ID"/>
        </w:rPr>
        <w:t xml:space="preserve"> diisi</w:t>
      </w:r>
      <w:r w:rsidR="006D0E32">
        <w:rPr>
          <w:rFonts w:ascii="Times New Roman" w:hAnsi="Times New Roman" w:cs="Times New Roman"/>
          <w:lang w:val="id-ID"/>
        </w:rPr>
        <w:t xml:space="preserve"> oleh Ust.Sulthon Barmawi, S.HI.</w:t>
      </w:r>
      <w:bookmarkStart w:id="0" w:name="_GoBack"/>
      <w:bookmarkEnd w:id="0"/>
      <w:r w:rsidRPr="00D06AA7">
        <w:rPr>
          <w:rFonts w:ascii="Times New Roman" w:hAnsi="Times New Roman" w:cs="Times New Roman"/>
          <w:lang w:val="id-ID"/>
        </w:rPr>
        <w:t xml:space="preserve"> </w:t>
      </w:r>
      <w:r w:rsidR="00BB3DF1">
        <w:rPr>
          <w:rFonts w:ascii="Times New Roman" w:hAnsi="Times New Roman" w:cs="Times New Roman"/>
        </w:rPr>
        <w:t>Kegiatan ini juga sekaligus sebagai acara pembukaan Kajian Rutin untuk semester genap tahun 2011.</w:t>
      </w:r>
    </w:p>
    <w:p w:rsidR="00927CB3" w:rsidRPr="00D06AA7" w:rsidRDefault="00927CB3" w:rsidP="00592B28">
      <w:pPr>
        <w:pStyle w:val="ListParagraph"/>
        <w:widowControl/>
        <w:numPr>
          <w:ilvl w:val="0"/>
          <w:numId w:val="38"/>
        </w:numPr>
        <w:tabs>
          <w:tab w:val="left" w:pos="2040"/>
        </w:tabs>
        <w:spacing w:line="360" w:lineRule="auto"/>
        <w:ind w:left="1418"/>
        <w:jc w:val="both"/>
        <w:rPr>
          <w:rFonts w:ascii="Times New Roman" w:hAnsi="Times New Roman" w:cs="Times New Roman"/>
          <w:lang w:val="id-ID"/>
        </w:rPr>
      </w:pPr>
      <w:r w:rsidRPr="00D06AA7">
        <w:rPr>
          <w:rFonts w:ascii="Times New Roman" w:hAnsi="Times New Roman" w:cs="Times New Roman"/>
          <w:lang w:val="id-ID"/>
        </w:rPr>
        <w:t>Bakti Sosial</w:t>
      </w:r>
    </w:p>
    <w:p w:rsidR="00927CB3" w:rsidRPr="00BB3DF1" w:rsidRDefault="00927CB3" w:rsidP="00927CB3">
      <w:pPr>
        <w:pStyle w:val="ListParagraph"/>
        <w:widowControl/>
        <w:tabs>
          <w:tab w:val="left" w:pos="2040"/>
        </w:tabs>
        <w:spacing w:line="360" w:lineRule="auto"/>
        <w:ind w:left="1440"/>
        <w:jc w:val="both"/>
        <w:rPr>
          <w:rFonts w:ascii="Times New Roman" w:hAnsi="Times New Roman" w:cs="Times New Roman"/>
        </w:rPr>
      </w:pPr>
      <w:r w:rsidRPr="00D06AA7">
        <w:rPr>
          <w:rFonts w:ascii="Times New Roman" w:hAnsi="Times New Roman" w:cs="Times New Roman"/>
          <w:lang w:val="id-ID"/>
        </w:rPr>
        <w:t xml:space="preserve">Kegiatan Bakti sosial merupakan kegiatan yang ditujakan dengan kepedulian UPKKI terhadap warga sekitar, adapun acaranya diintegrasikan dengan </w:t>
      </w:r>
      <w:r w:rsidRPr="00D06AA7">
        <w:rPr>
          <w:rFonts w:ascii="Times New Roman" w:hAnsi="Times New Roman" w:cs="Times New Roman"/>
          <w:lang w:val="id-ID"/>
        </w:rPr>
        <w:lastRenderedPageBreak/>
        <w:t>kegiatan BBQ dan BAIHAQI yang Alhamdulillah telah terlaksana kemarin tanggal 1</w:t>
      </w:r>
      <w:r w:rsidR="00CD4C4F">
        <w:rPr>
          <w:rFonts w:ascii="Times New Roman" w:hAnsi="Times New Roman" w:cs="Times New Roman"/>
        </w:rPr>
        <w:t>8</w:t>
      </w:r>
      <w:r w:rsidRPr="00D06AA7">
        <w:rPr>
          <w:rFonts w:ascii="Times New Roman" w:hAnsi="Times New Roman" w:cs="Times New Roman"/>
          <w:lang w:val="id-ID"/>
        </w:rPr>
        <w:t xml:space="preserve"> desember 2011</w:t>
      </w:r>
      <w:r w:rsidR="00BB3DF1">
        <w:rPr>
          <w:rFonts w:ascii="Times New Roman" w:hAnsi="Times New Roman" w:cs="Times New Roman"/>
        </w:rPr>
        <w:t xml:space="preserve"> di aula asrama PGSD UPP Tegal</w:t>
      </w:r>
      <w:r w:rsidRPr="00D06AA7">
        <w:rPr>
          <w:rFonts w:ascii="Times New Roman" w:hAnsi="Times New Roman" w:cs="Times New Roman"/>
          <w:lang w:val="id-ID"/>
        </w:rPr>
        <w:t>, yang acaranya diisi dengan kegiatan tablig akbar dan santunan anak yatim.</w:t>
      </w:r>
      <w:r w:rsidR="00BB3DF1">
        <w:rPr>
          <w:rFonts w:ascii="Times New Roman" w:hAnsi="Times New Roman" w:cs="Times New Roman"/>
        </w:rPr>
        <w:t xml:space="preserve"> Dimana sasaran dari anak yatim yang mendapatkan santunan adalah mereka yang berada di lingkungan sekitar kampus yaitu di desa Kemandungan dan Debong. Selain itu kami juga berhasil menyumbangkan sejumalah pakaian dan peralatan sekolah kepada yayasan panti asuhan. Sumber dana dan segala sesuatu yang disumbangkan kepada anak yatim dan yayasan panti asuhan tersebut berasal dari dosen dan mahasiswa PGSD UPP Tegal.</w:t>
      </w:r>
    </w:p>
    <w:p w:rsidR="00BB3DF1" w:rsidRPr="00BB3DF1" w:rsidRDefault="00BB3DF1"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Pr>
          <w:rFonts w:ascii="Times New Roman" w:hAnsi="Times New Roman" w:cs="Times New Roman"/>
        </w:rPr>
        <w:t>Tabligh Akbar</w:t>
      </w:r>
    </w:p>
    <w:p w:rsidR="00BB3DF1" w:rsidRPr="00BB3DF1" w:rsidRDefault="00CD4C4F" w:rsidP="00BB3DF1">
      <w:pPr>
        <w:pStyle w:val="ListParagraph"/>
        <w:widowControl/>
        <w:tabs>
          <w:tab w:val="left" w:pos="1418"/>
        </w:tabs>
        <w:spacing w:line="360" w:lineRule="auto"/>
        <w:ind w:left="1418"/>
        <w:jc w:val="both"/>
        <w:rPr>
          <w:rFonts w:ascii="Times New Roman" w:hAnsi="Times New Roman" w:cs="Times New Roman"/>
          <w:lang w:val="id-ID"/>
        </w:rPr>
      </w:pPr>
      <w:r>
        <w:rPr>
          <w:rFonts w:ascii="Times New Roman" w:hAnsi="Times New Roman" w:cs="Times New Roman"/>
        </w:rPr>
        <w:t xml:space="preserve">Kegiatan Tabligh Akbar ini diintegrasikan dalam kegiatan santunan anak yatim. Kegiatan ini bertema “Sedekah Membawa Berkah” yang diisi oleh KH. Abu Chaer Ainur. Tausiyah yang disampaikan oleh ketua MUI Kota Tegal tersebut yaitu mengenai “Bulan Muharram”. </w:t>
      </w:r>
    </w:p>
    <w:p w:rsidR="00DA008E" w:rsidRPr="00DA008E" w:rsidRDefault="00DA008E" w:rsidP="00592B28">
      <w:pPr>
        <w:pStyle w:val="ListParagraph"/>
        <w:widowControl/>
        <w:numPr>
          <w:ilvl w:val="0"/>
          <w:numId w:val="38"/>
        </w:numPr>
        <w:tabs>
          <w:tab w:val="left" w:pos="1418"/>
        </w:tabs>
        <w:spacing w:line="360" w:lineRule="auto"/>
        <w:ind w:left="1418"/>
        <w:jc w:val="both"/>
        <w:rPr>
          <w:rFonts w:ascii="Times New Roman" w:hAnsi="Times New Roman" w:cs="Times New Roman"/>
          <w:lang w:val="id-ID"/>
        </w:rPr>
      </w:pPr>
      <w:r>
        <w:rPr>
          <w:rFonts w:ascii="Times New Roman" w:hAnsi="Times New Roman" w:cs="Times New Roman"/>
        </w:rPr>
        <w:t>Beberapa kegiatan incident</w:t>
      </w:r>
      <w:r w:rsidR="009F2AE3">
        <w:rPr>
          <w:rFonts w:ascii="Times New Roman" w:hAnsi="Times New Roman" w:cs="Times New Roman"/>
        </w:rPr>
        <w:t>al yang diselenggarakan</w:t>
      </w:r>
      <w:r>
        <w:rPr>
          <w:rFonts w:ascii="Times New Roman" w:hAnsi="Times New Roman" w:cs="Times New Roman"/>
        </w:rPr>
        <w:t>kan UPKKI namun tidak direncanakan dalam program kerja yaitu :</w:t>
      </w:r>
    </w:p>
    <w:p w:rsidR="00DA008E" w:rsidRPr="00DA008E" w:rsidRDefault="00DA008E" w:rsidP="00DA008E">
      <w:pPr>
        <w:pStyle w:val="ListParagraph"/>
        <w:widowControl/>
        <w:numPr>
          <w:ilvl w:val="0"/>
          <w:numId w:val="47"/>
        </w:numPr>
        <w:tabs>
          <w:tab w:val="left" w:pos="1843"/>
        </w:tabs>
        <w:spacing w:line="360" w:lineRule="auto"/>
        <w:ind w:left="1843"/>
        <w:jc w:val="both"/>
        <w:rPr>
          <w:rFonts w:ascii="Times New Roman" w:hAnsi="Times New Roman" w:cs="Times New Roman"/>
          <w:lang w:val="id-ID"/>
        </w:rPr>
      </w:pPr>
      <w:r>
        <w:rPr>
          <w:rFonts w:ascii="Times New Roman" w:hAnsi="Times New Roman" w:cs="Times New Roman"/>
        </w:rPr>
        <w:t>Kajian Fakultas</w:t>
      </w:r>
    </w:p>
    <w:p w:rsidR="00DA008E" w:rsidRPr="00DA008E" w:rsidRDefault="00DA008E" w:rsidP="00DA008E">
      <w:pPr>
        <w:pStyle w:val="ListParagraph"/>
        <w:widowControl/>
        <w:tabs>
          <w:tab w:val="left" w:pos="1843"/>
        </w:tabs>
        <w:spacing w:line="360" w:lineRule="auto"/>
        <w:ind w:left="1843"/>
        <w:jc w:val="both"/>
        <w:rPr>
          <w:rFonts w:ascii="Times New Roman" w:hAnsi="Times New Roman" w:cs="Times New Roman"/>
          <w:lang w:val="id-ID"/>
        </w:rPr>
      </w:pPr>
      <w:r w:rsidRPr="001D6F49">
        <w:rPr>
          <w:rFonts w:ascii="Times New Roman" w:hAnsi="Times New Roman"/>
          <w:lang w:val="sv-SE"/>
        </w:rPr>
        <w:t xml:space="preserve">Kegiatan Kajian </w:t>
      </w:r>
      <w:r>
        <w:rPr>
          <w:rFonts w:ascii="Times New Roman" w:hAnsi="Times New Roman"/>
          <w:lang w:val="sv-SE"/>
        </w:rPr>
        <w:t xml:space="preserve">Fakultas yang kita sebut dengan Kajian Bulan Pendidikan karena dilaksanakan di bulan Mei yang bertepatan dengan penyelenggaran kegiatan bulan Pendidikan. Kajian ini bertemakan ”Mendidik Ala Rasulullah” dilaksanakan pada hari ahad tanggal 1 Mei 2011 di aula asrama PGSD UPP Tegal bekerjasama dengan TPAI. Tausiyah disampaikan oleh KH. Zaeni Ahmad Nadif dari Kota Tegal yang </w:t>
      </w:r>
      <w:r w:rsidRPr="001D6F49">
        <w:rPr>
          <w:rFonts w:ascii="Times New Roman" w:hAnsi="Times New Roman"/>
          <w:lang w:val="sv-SE"/>
        </w:rPr>
        <w:t>membahas</w:t>
      </w:r>
      <w:r>
        <w:rPr>
          <w:rFonts w:ascii="Times New Roman" w:hAnsi="Times New Roman"/>
          <w:lang w:val="sv-SE"/>
        </w:rPr>
        <w:t xml:space="preserve"> sesuai dengan tema kegiatan yaitu</w:t>
      </w:r>
      <w:r w:rsidRPr="001D6F49">
        <w:rPr>
          <w:rFonts w:ascii="Times New Roman" w:hAnsi="Times New Roman"/>
          <w:lang w:val="sv-SE"/>
        </w:rPr>
        <w:t xml:space="preserve"> tentang Mendidik Ala Rasulullah.</w:t>
      </w:r>
      <w:r>
        <w:rPr>
          <w:rFonts w:ascii="Times New Roman" w:hAnsi="Times New Roman"/>
          <w:lang w:val="sv-SE"/>
        </w:rPr>
        <w:t xml:space="preserve"> Kegiatan ini dihadiri pula oleh ketua FUMMI </w:t>
      </w:r>
      <w:r w:rsidRPr="001D6F49">
        <w:rPr>
          <w:rFonts w:ascii="Times New Roman" w:hAnsi="Times New Roman"/>
          <w:lang w:val="sv-SE"/>
        </w:rPr>
        <w:t>(Forum Ukhuwwah Mahasiswa Muslim FIP UNNES) Akhi Bagoes Wienarko Nugroho</w:t>
      </w:r>
      <w:r w:rsidR="009F2AE3">
        <w:rPr>
          <w:rFonts w:ascii="Times New Roman" w:hAnsi="Times New Roman"/>
          <w:lang w:val="sv-SE"/>
        </w:rPr>
        <w:t>.</w:t>
      </w:r>
    </w:p>
    <w:p w:rsidR="00CD4C4F" w:rsidRPr="00CD4C4F" w:rsidRDefault="00927CB3" w:rsidP="00DA008E">
      <w:pPr>
        <w:pStyle w:val="ListParagraph"/>
        <w:widowControl/>
        <w:numPr>
          <w:ilvl w:val="0"/>
          <w:numId w:val="47"/>
        </w:numPr>
        <w:tabs>
          <w:tab w:val="left" w:pos="1843"/>
        </w:tabs>
        <w:spacing w:line="360" w:lineRule="auto"/>
        <w:ind w:left="1843"/>
        <w:jc w:val="both"/>
        <w:rPr>
          <w:rFonts w:ascii="Times New Roman" w:hAnsi="Times New Roman" w:cs="Times New Roman"/>
          <w:lang w:val="id-ID"/>
        </w:rPr>
      </w:pPr>
      <w:r w:rsidRPr="00D06AA7">
        <w:rPr>
          <w:rFonts w:ascii="Times New Roman" w:hAnsi="Times New Roman" w:cs="Times New Roman"/>
          <w:lang w:val="id-ID"/>
        </w:rPr>
        <w:t xml:space="preserve">Gemilang Open rekruitmen </w:t>
      </w:r>
    </w:p>
    <w:p w:rsidR="00BD42FA" w:rsidRDefault="00CD4C4F" w:rsidP="00DA008E">
      <w:pPr>
        <w:pStyle w:val="ListParagraph"/>
        <w:widowControl/>
        <w:spacing w:line="360" w:lineRule="auto"/>
        <w:ind w:left="1843"/>
        <w:jc w:val="both"/>
        <w:rPr>
          <w:rFonts w:ascii="Times New Roman" w:hAnsi="Times New Roman" w:cs="Times New Roman"/>
        </w:rPr>
      </w:pPr>
      <w:r>
        <w:rPr>
          <w:rFonts w:ascii="Times New Roman" w:hAnsi="Times New Roman" w:cs="Times New Roman"/>
        </w:rPr>
        <w:t xml:space="preserve">Kegiatan ini </w:t>
      </w:r>
      <w:r w:rsidR="00927CB3" w:rsidRPr="00D06AA7">
        <w:rPr>
          <w:rFonts w:ascii="Times New Roman" w:hAnsi="Times New Roman" w:cs="Times New Roman"/>
          <w:lang w:val="id-ID"/>
        </w:rPr>
        <w:t>dilakukan untuk mencari bibit-bibit baru tim redaktur gemilang yang baru serta untuk reorganisasi pengurus gemilang. Dari pengurus gemilang lama ke pengurus gemilang yang baru.</w:t>
      </w:r>
      <w:r>
        <w:rPr>
          <w:rFonts w:ascii="Times New Roman" w:hAnsi="Times New Roman" w:cs="Times New Roman"/>
        </w:rPr>
        <w:t xml:space="preserve"> Rangkaian acara gemilang open rekruitmen</w:t>
      </w:r>
      <w:r w:rsidR="00DA008E">
        <w:rPr>
          <w:rFonts w:ascii="Times New Roman" w:hAnsi="Times New Roman" w:cs="Times New Roman"/>
        </w:rPr>
        <w:t xml:space="preserve"> dari tanggal 25-27 November 2011</w:t>
      </w:r>
      <w:r>
        <w:rPr>
          <w:rFonts w:ascii="Times New Roman" w:hAnsi="Times New Roman" w:cs="Times New Roman"/>
        </w:rPr>
        <w:t xml:space="preserve"> yaitu </w:t>
      </w:r>
      <w:r>
        <w:rPr>
          <w:rFonts w:ascii="Times New Roman" w:hAnsi="Times New Roman" w:cs="Times New Roman"/>
        </w:rPr>
        <w:lastRenderedPageBreak/>
        <w:t xml:space="preserve">pendaftaran tim redaksi gemilang, wawancara seleksi tim redaksi gemilang, pelatihan jurnalistik, sekaligus serah terima jabatan </w:t>
      </w:r>
      <w:r w:rsidR="00DA008E">
        <w:rPr>
          <w:rFonts w:ascii="Times New Roman" w:hAnsi="Times New Roman" w:cs="Times New Roman"/>
        </w:rPr>
        <w:t xml:space="preserve">pimpinan redaksi gemilang. Pelatihan jurnalistik tim redaksi Gemilang dilaksanakan pada hari Minggu tanggal 27 November 2011 di ruang 3307 dengan </w:t>
      </w:r>
      <w:r w:rsidR="001D2D98">
        <w:rPr>
          <w:rFonts w:ascii="Times New Roman" w:hAnsi="Times New Roman" w:cs="Times New Roman"/>
        </w:rPr>
        <w:t xml:space="preserve">pengisi acara yaitu Bapak Ali Irfan (Ketua FLP Kota Tegal). </w:t>
      </w:r>
      <w:r w:rsidR="00DA008E">
        <w:rPr>
          <w:rFonts w:ascii="Times New Roman" w:hAnsi="Times New Roman" w:cs="Times New Roman"/>
        </w:rPr>
        <w:t>Pelatihan jurnalistik tersebut juga sekaligus dilaksanakan serah terima jabatan dari pimpinan redaksi lama yaitu Akhi Taufik Hidayat kepada pimpinan redaksi baru yaitu Ukhti Laeli Apriani.</w:t>
      </w:r>
    </w:p>
    <w:p w:rsidR="00EC24EB" w:rsidRPr="00EC24EB" w:rsidRDefault="00EC24EB" w:rsidP="00EC24EB">
      <w:pPr>
        <w:pStyle w:val="ListParagraph"/>
        <w:widowControl/>
        <w:numPr>
          <w:ilvl w:val="0"/>
          <w:numId w:val="47"/>
        </w:numPr>
        <w:spacing w:line="360" w:lineRule="auto"/>
        <w:ind w:left="1843"/>
        <w:jc w:val="both"/>
        <w:rPr>
          <w:rFonts w:ascii="Times New Roman" w:hAnsi="Times New Roman" w:cs="Times New Roman"/>
          <w:lang w:val="id-ID"/>
        </w:rPr>
      </w:pPr>
      <w:r>
        <w:rPr>
          <w:rFonts w:ascii="Times New Roman" w:hAnsi="Times New Roman" w:cs="Times New Roman"/>
        </w:rPr>
        <w:t>Pembentukan grup Nasyid</w:t>
      </w:r>
    </w:p>
    <w:p w:rsidR="00EC24EB" w:rsidRPr="00D06AA7" w:rsidRDefault="00EC24EB" w:rsidP="00EC24EB">
      <w:pPr>
        <w:pStyle w:val="ListParagraph"/>
        <w:widowControl/>
        <w:spacing w:line="360" w:lineRule="auto"/>
        <w:ind w:left="1843"/>
        <w:jc w:val="both"/>
        <w:rPr>
          <w:rFonts w:ascii="Times New Roman" w:hAnsi="Times New Roman" w:cs="Times New Roman"/>
          <w:lang w:val="id-ID"/>
        </w:rPr>
      </w:pPr>
      <w:r>
        <w:rPr>
          <w:rFonts w:ascii="Times New Roman" w:hAnsi="Times New Roman" w:cs="Times New Roman"/>
        </w:rPr>
        <w:t xml:space="preserve">Grup Nasyid yang kita nama UPKKI Voice </w:t>
      </w:r>
      <w:r w:rsidR="004C5693">
        <w:rPr>
          <w:rFonts w:ascii="Times New Roman" w:hAnsi="Times New Roman" w:cs="Times New Roman"/>
        </w:rPr>
        <w:t xml:space="preserve">(UV) ini dibentuk dengan latar belakang untuk penyambutan mahasiswa baru tahun angkatan 2011 oleh UPKKI. Terbentuk dengan jumlah 7 personil yaitu Imron Rosyadi, Imamudin, Dani Sahulekha, Ahmad Zakki Amani, Nurdian Choiru Insan, Ngatour Rokhman, dan Yunizar Hafidh Albar. </w:t>
      </w:r>
      <w:r w:rsidR="004C5693">
        <w:rPr>
          <w:rFonts w:ascii="Times New Roman" w:hAnsi="Times New Roman" w:cs="Times New Roman"/>
        </w:rPr>
        <w:tab/>
      </w:r>
    </w:p>
    <w:p w:rsidR="001A299B" w:rsidRPr="00D06AA7" w:rsidRDefault="001A299B" w:rsidP="00927CB3">
      <w:pPr>
        <w:widowControl/>
        <w:suppressAutoHyphens w:val="0"/>
        <w:spacing w:line="360" w:lineRule="auto"/>
        <w:jc w:val="both"/>
        <w:rPr>
          <w:rFonts w:ascii="Times New Roman" w:hAnsi="Times New Roman" w:cs="Times New Roman"/>
          <w:lang w:val="id-ID"/>
        </w:rPr>
      </w:pPr>
    </w:p>
    <w:p w:rsidR="00927CB3" w:rsidRPr="001E57A2" w:rsidRDefault="00927CB3" w:rsidP="00927CB3">
      <w:pPr>
        <w:spacing w:line="360" w:lineRule="auto"/>
        <w:ind w:left="800"/>
        <w:jc w:val="both"/>
        <w:rPr>
          <w:rFonts w:ascii="Times New Roman" w:hAnsi="Times New Roman" w:cs="Times New Roman"/>
          <w:b/>
          <w:bCs/>
          <w:lang w:val="id-ID"/>
        </w:rPr>
      </w:pPr>
      <w:r w:rsidRPr="00D06AA7">
        <w:rPr>
          <w:rFonts w:ascii="Times New Roman" w:hAnsi="Times New Roman" w:cs="Times New Roman"/>
          <w:b/>
          <w:bCs/>
          <w:lang w:val="sv-SE"/>
        </w:rPr>
        <w:t>d. Program yang belum terealisasi</w:t>
      </w:r>
      <w:r w:rsidR="001E57A2">
        <w:rPr>
          <w:rFonts w:ascii="Times New Roman" w:hAnsi="Times New Roman" w:cs="Times New Roman"/>
          <w:b/>
          <w:bCs/>
          <w:lang w:val="id-ID"/>
        </w:rPr>
        <w:t xml:space="preserve"> Divisi Syiar</w:t>
      </w:r>
    </w:p>
    <w:p w:rsidR="00927CB3" w:rsidRDefault="00927CB3" w:rsidP="00927CB3">
      <w:pPr>
        <w:spacing w:line="360" w:lineRule="auto"/>
        <w:ind w:left="1134"/>
        <w:jc w:val="both"/>
        <w:rPr>
          <w:rFonts w:ascii="Times New Roman" w:hAnsi="Times New Roman" w:cs="Times New Roman"/>
          <w:bCs/>
          <w:lang w:val="id-ID"/>
        </w:rPr>
      </w:pPr>
      <w:r w:rsidRPr="00D06AA7">
        <w:rPr>
          <w:rFonts w:ascii="Times New Roman" w:hAnsi="Times New Roman" w:cs="Times New Roman"/>
          <w:bCs/>
          <w:lang w:val="id-ID"/>
        </w:rPr>
        <w:t>Secara keseluruhan program kerja divisi syiar dapat terealisasi, meskipun    terdapat beberapa kendala.</w:t>
      </w:r>
    </w:p>
    <w:p w:rsidR="00E12666" w:rsidRPr="00D06AA7" w:rsidRDefault="00E12666" w:rsidP="00927CB3">
      <w:pPr>
        <w:spacing w:line="360" w:lineRule="auto"/>
        <w:ind w:left="1134"/>
        <w:jc w:val="both"/>
        <w:rPr>
          <w:rFonts w:ascii="Times New Roman" w:hAnsi="Times New Roman" w:cs="Times New Roman"/>
          <w:b/>
          <w:bCs/>
          <w:lang w:val="id-ID"/>
        </w:rPr>
      </w:pPr>
    </w:p>
    <w:p w:rsidR="00927CB3" w:rsidRPr="00E12666" w:rsidRDefault="001E57A2" w:rsidP="007A55BC">
      <w:pPr>
        <w:pStyle w:val="ListParagraph"/>
        <w:numPr>
          <w:ilvl w:val="0"/>
          <w:numId w:val="49"/>
        </w:numPr>
        <w:spacing w:line="360" w:lineRule="auto"/>
        <w:ind w:left="1134"/>
        <w:jc w:val="both"/>
        <w:rPr>
          <w:rFonts w:ascii="Times New Roman" w:hAnsi="Times New Roman" w:cs="Times New Roman"/>
          <w:b/>
          <w:bCs/>
          <w:lang w:val="id-ID"/>
        </w:rPr>
      </w:pPr>
      <w:r>
        <w:rPr>
          <w:rFonts w:ascii="Times New Roman" w:hAnsi="Times New Roman" w:cs="Times New Roman"/>
          <w:b/>
          <w:bCs/>
          <w:lang w:val="id-ID"/>
        </w:rPr>
        <w:t>Hambatan yang dialami Divisi Syiar</w:t>
      </w:r>
    </w:p>
    <w:p w:rsidR="00927CB3" w:rsidRPr="00D06AA7" w:rsidRDefault="00927CB3" w:rsidP="00592B28">
      <w:pPr>
        <w:pStyle w:val="ListParagraph"/>
        <w:numPr>
          <w:ilvl w:val="0"/>
          <w:numId w:val="24"/>
        </w:numPr>
        <w:spacing w:line="360" w:lineRule="auto"/>
        <w:ind w:left="1560" w:hanging="426"/>
        <w:jc w:val="both"/>
        <w:rPr>
          <w:rFonts w:ascii="Times New Roman" w:hAnsi="Times New Roman" w:cs="Times New Roman"/>
          <w:bCs/>
          <w:lang w:val="id-ID"/>
        </w:rPr>
      </w:pPr>
      <w:r w:rsidRPr="00D06AA7">
        <w:rPr>
          <w:rFonts w:ascii="Times New Roman" w:hAnsi="Times New Roman" w:cs="Times New Roman"/>
          <w:bCs/>
          <w:lang w:val="id-ID"/>
        </w:rPr>
        <w:t>Kurangnya koordinasi ditiap –tiap anggota</w:t>
      </w:r>
    </w:p>
    <w:p w:rsidR="00927CB3" w:rsidRPr="00D06AA7" w:rsidRDefault="00927CB3" w:rsidP="00592B28">
      <w:pPr>
        <w:pStyle w:val="ListParagraph"/>
        <w:numPr>
          <w:ilvl w:val="0"/>
          <w:numId w:val="24"/>
        </w:numPr>
        <w:spacing w:line="360" w:lineRule="auto"/>
        <w:ind w:left="1560" w:hanging="426"/>
        <w:jc w:val="both"/>
        <w:rPr>
          <w:rFonts w:ascii="Times New Roman" w:hAnsi="Times New Roman" w:cs="Times New Roman"/>
          <w:bCs/>
          <w:lang w:val="id-ID"/>
        </w:rPr>
      </w:pPr>
      <w:r w:rsidRPr="00D06AA7">
        <w:rPr>
          <w:rFonts w:ascii="Times New Roman" w:hAnsi="Times New Roman" w:cs="Times New Roman"/>
          <w:bCs/>
          <w:lang w:val="id-ID"/>
        </w:rPr>
        <w:t>Kurangnya kesadaran dari fungsionaris mengenai tugas – tugasnya</w:t>
      </w:r>
    </w:p>
    <w:p w:rsidR="00927CB3" w:rsidRPr="00D06AA7" w:rsidRDefault="00927CB3" w:rsidP="00592B28">
      <w:pPr>
        <w:pStyle w:val="ListParagraph"/>
        <w:numPr>
          <w:ilvl w:val="0"/>
          <w:numId w:val="24"/>
        </w:numPr>
        <w:spacing w:line="360" w:lineRule="auto"/>
        <w:ind w:left="1560" w:hanging="426"/>
        <w:jc w:val="both"/>
        <w:rPr>
          <w:rFonts w:ascii="Times New Roman" w:hAnsi="Times New Roman" w:cs="Times New Roman"/>
          <w:bCs/>
          <w:lang w:val="id-ID"/>
        </w:rPr>
      </w:pPr>
      <w:r w:rsidRPr="00D06AA7">
        <w:rPr>
          <w:rFonts w:ascii="Times New Roman" w:hAnsi="Times New Roman" w:cs="Times New Roman"/>
          <w:bCs/>
          <w:lang w:val="id-ID"/>
        </w:rPr>
        <w:t>Masih minimnya pengalaman</w:t>
      </w:r>
    </w:p>
    <w:p w:rsidR="00927CB3" w:rsidRPr="00D06AA7" w:rsidRDefault="00927CB3" w:rsidP="00592B28">
      <w:pPr>
        <w:pStyle w:val="ListParagraph"/>
        <w:numPr>
          <w:ilvl w:val="0"/>
          <w:numId w:val="24"/>
        </w:numPr>
        <w:spacing w:line="360" w:lineRule="auto"/>
        <w:ind w:left="1560" w:hanging="426"/>
        <w:jc w:val="both"/>
        <w:rPr>
          <w:rFonts w:ascii="Times New Roman" w:hAnsi="Times New Roman" w:cs="Times New Roman"/>
          <w:bCs/>
          <w:lang w:val="id-ID"/>
        </w:rPr>
      </w:pPr>
      <w:r w:rsidRPr="00D06AA7">
        <w:rPr>
          <w:rFonts w:ascii="Times New Roman" w:hAnsi="Times New Roman" w:cs="Times New Roman"/>
          <w:bCs/>
          <w:lang w:val="id-ID"/>
        </w:rPr>
        <w:t>Kurangnya dana penyokong dalam kegiatan.</w:t>
      </w:r>
    </w:p>
    <w:p w:rsidR="001E57A2" w:rsidRPr="00D06AA7" w:rsidRDefault="001E57A2" w:rsidP="00E12666">
      <w:pPr>
        <w:pStyle w:val="ListParagraph"/>
        <w:spacing w:line="360" w:lineRule="auto"/>
        <w:ind w:left="1134"/>
        <w:jc w:val="both"/>
        <w:rPr>
          <w:rFonts w:ascii="Times New Roman" w:hAnsi="Times New Roman" w:cs="Times New Roman"/>
          <w:bCs/>
          <w:lang w:val="id-ID"/>
        </w:rPr>
      </w:pPr>
    </w:p>
    <w:p w:rsidR="00927CB3" w:rsidRPr="00E12666" w:rsidRDefault="001E57A2" w:rsidP="007A55BC">
      <w:pPr>
        <w:pStyle w:val="ListParagraph"/>
        <w:numPr>
          <w:ilvl w:val="0"/>
          <w:numId w:val="49"/>
        </w:numPr>
        <w:spacing w:line="360" w:lineRule="auto"/>
        <w:ind w:left="1134"/>
        <w:jc w:val="both"/>
        <w:rPr>
          <w:rFonts w:ascii="Times New Roman" w:hAnsi="Times New Roman" w:cs="Times New Roman"/>
          <w:b/>
          <w:bCs/>
          <w:lang w:val="id-ID"/>
        </w:rPr>
      </w:pPr>
      <w:r>
        <w:rPr>
          <w:rFonts w:ascii="Times New Roman" w:hAnsi="Times New Roman" w:cs="Times New Roman"/>
          <w:b/>
          <w:bCs/>
          <w:lang w:val="id-ID"/>
        </w:rPr>
        <w:t>Solusi</w:t>
      </w:r>
    </w:p>
    <w:p w:rsidR="00927CB3" w:rsidRPr="00D06AA7" w:rsidRDefault="00EB1764" w:rsidP="00592B28">
      <w:pPr>
        <w:pStyle w:val="ListParagraph"/>
        <w:numPr>
          <w:ilvl w:val="0"/>
          <w:numId w:val="25"/>
        </w:numPr>
        <w:spacing w:line="360" w:lineRule="auto"/>
        <w:ind w:left="1560" w:hanging="426"/>
        <w:jc w:val="both"/>
        <w:rPr>
          <w:rFonts w:ascii="Times New Roman" w:hAnsi="Times New Roman" w:cs="Times New Roman"/>
          <w:bCs/>
          <w:lang w:val="id-ID"/>
        </w:rPr>
      </w:pPr>
      <w:r>
        <w:rPr>
          <w:rFonts w:ascii="Times New Roman" w:hAnsi="Times New Roman" w:cs="Times New Roman"/>
          <w:bCs/>
        </w:rPr>
        <w:t>Ukuwah antar pengurus l</w:t>
      </w:r>
      <w:r w:rsidR="00927CB3" w:rsidRPr="00D06AA7">
        <w:rPr>
          <w:rFonts w:ascii="Times New Roman" w:hAnsi="Times New Roman" w:cs="Times New Roman"/>
          <w:bCs/>
          <w:lang w:val="id-ID"/>
        </w:rPr>
        <w:t>ebih dieratkan lagi dengan kegiat</w:t>
      </w:r>
      <w:r>
        <w:rPr>
          <w:rFonts w:ascii="Times New Roman" w:hAnsi="Times New Roman" w:cs="Times New Roman"/>
          <w:bCs/>
          <w:lang w:val="id-ID"/>
        </w:rPr>
        <w:t xml:space="preserve">an makrab ataupun kegiatan </w:t>
      </w:r>
      <w:r>
        <w:rPr>
          <w:rFonts w:ascii="Times New Roman" w:hAnsi="Times New Roman" w:cs="Times New Roman"/>
          <w:bCs/>
        </w:rPr>
        <w:t>sejenis lainnya.</w:t>
      </w:r>
    </w:p>
    <w:p w:rsidR="00927CB3" w:rsidRPr="00D06AA7" w:rsidRDefault="00927CB3" w:rsidP="00592B28">
      <w:pPr>
        <w:pStyle w:val="ListParagraph"/>
        <w:numPr>
          <w:ilvl w:val="0"/>
          <w:numId w:val="25"/>
        </w:numPr>
        <w:spacing w:line="360" w:lineRule="auto"/>
        <w:ind w:left="1560" w:hanging="426"/>
        <w:jc w:val="both"/>
        <w:rPr>
          <w:rFonts w:ascii="Times New Roman" w:hAnsi="Times New Roman" w:cs="Times New Roman"/>
          <w:bCs/>
          <w:lang w:val="id-ID"/>
        </w:rPr>
      </w:pPr>
      <w:r w:rsidRPr="00D06AA7">
        <w:rPr>
          <w:rFonts w:ascii="Times New Roman" w:hAnsi="Times New Roman" w:cs="Times New Roman"/>
          <w:bCs/>
          <w:lang w:val="id-ID"/>
        </w:rPr>
        <w:t>Menumbuhkan ras</w:t>
      </w:r>
      <w:r w:rsidR="00EB1764">
        <w:rPr>
          <w:rFonts w:ascii="Times New Roman" w:hAnsi="Times New Roman" w:cs="Times New Roman"/>
          <w:bCs/>
        </w:rPr>
        <w:t>a</w:t>
      </w:r>
      <w:r w:rsidRPr="00D06AA7">
        <w:rPr>
          <w:rFonts w:ascii="Times New Roman" w:hAnsi="Times New Roman" w:cs="Times New Roman"/>
          <w:bCs/>
          <w:lang w:val="id-ID"/>
        </w:rPr>
        <w:t xml:space="preserve"> saling memiliki.</w:t>
      </w:r>
    </w:p>
    <w:p w:rsidR="00E85D06" w:rsidRPr="00D61F3D" w:rsidRDefault="00E85D06">
      <w:pPr>
        <w:spacing w:line="360" w:lineRule="auto"/>
        <w:ind w:left="1443" w:hanging="300"/>
        <w:jc w:val="both"/>
        <w:rPr>
          <w:rFonts w:ascii="Times New Roman" w:hAnsi="Times New Roman" w:cs="Times New Roman"/>
          <w:lang w:val="sv-SE"/>
        </w:rPr>
      </w:pPr>
    </w:p>
    <w:p w:rsidR="00E85D06" w:rsidRPr="00D61F3D" w:rsidRDefault="00E85D06" w:rsidP="007A55BC">
      <w:pPr>
        <w:numPr>
          <w:ilvl w:val="0"/>
          <w:numId w:val="48"/>
        </w:numPr>
        <w:tabs>
          <w:tab w:val="left" w:pos="851"/>
        </w:tabs>
        <w:spacing w:line="360" w:lineRule="auto"/>
        <w:ind w:left="426" w:firstLine="0"/>
        <w:rPr>
          <w:rFonts w:ascii="Times New Roman" w:hAnsi="Times New Roman" w:cs="Times New Roman"/>
          <w:b/>
          <w:bCs/>
        </w:rPr>
      </w:pPr>
      <w:r w:rsidRPr="00D61F3D">
        <w:rPr>
          <w:rFonts w:ascii="Times New Roman" w:hAnsi="Times New Roman" w:cs="Times New Roman"/>
          <w:b/>
          <w:bCs/>
        </w:rPr>
        <w:t>Laporan Kerja Divisi Kemuslimahan</w:t>
      </w:r>
    </w:p>
    <w:p w:rsidR="001610AD" w:rsidRDefault="001610AD" w:rsidP="00BD42FA">
      <w:pPr>
        <w:tabs>
          <w:tab w:val="left" w:pos="986"/>
        </w:tabs>
        <w:spacing w:line="360" w:lineRule="auto"/>
        <w:ind w:left="851"/>
        <w:jc w:val="both"/>
        <w:rPr>
          <w:rFonts w:ascii="Times New Roman" w:hAnsi="Times New Roman" w:cs="Times New Roman"/>
          <w:b/>
          <w:bCs/>
          <w:lang w:val="id-ID"/>
        </w:rPr>
      </w:pPr>
      <w:r>
        <w:rPr>
          <w:rFonts w:ascii="Times New Roman" w:hAnsi="Times New Roman" w:cs="Times New Roman"/>
          <w:b/>
          <w:bCs/>
          <w:lang w:val="fi-FI"/>
        </w:rPr>
        <w:t xml:space="preserve">a. Personil Divisi </w:t>
      </w:r>
      <w:r>
        <w:rPr>
          <w:rFonts w:ascii="Times New Roman" w:hAnsi="Times New Roman" w:cs="Times New Roman"/>
          <w:b/>
          <w:bCs/>
          <w:lang w:val="id-ID"/>
        </w:rPr>
        <w:t>Kemuslimahan</w:t>
      </w:r>
    </w:p>
    <w:p w:rsidR="001610AD" w:rsidRDefault="001610AD" w:rsidP="00BD42FA">
      <w:pPr>
        <w:spacing w:line="360" w:lineRule="auto"/>
        <w:ind w:left="1000" w:firstLine="134"/>
        <w:jc w:val="both"/>
        <w:rPr>
          <w:rFonts w:ascii="Times New Roman" w:hAnsi="Times New Roman" w:cs="Times New Roman"/>
          <w:lang w:val="id-ID"/>
        </w:rPr>
      </w:pPr>
      <w:r>
        <w:rPr>
          <w:rFonts w:ascii="Times New Roman" w:hAnsi="Times New Roman" w:cs="Times New Roman"/>
          <w:lang w:val="fi-FI"/>
        </w:rPr>
        <w:lastRenderedPageBreak/>
        <w:t>Koordinator</w:t>
      </w:r>
      <w:r>
        <w:rPr>
          <w:rFonts w:ascii="Times New Roman" w:hAnsi="Times New Roman" w:cs="Times New Roman"/>
          <w:lang w:val="fi-FI"/>
        </w:rPr>
        <w:tab/>
        <w:t xml:space="preserve">: </w:t>
      </w:r>
      <w:r>
        <w:rPr>
          <w:rFonts w:ascii="Times New Roman" w:hAnsi="Times New Roman" w:cs="Times New Roman"/>
          <w:lang w:val="id-ID"/>
        </w:rPr>
        <w:t>Ratna Dewi Yulianita</w:t>
      </w:r>
    </w:p>
    <w:p w:rsidR="001610AD" w:rsidRDefault="001610AD" w:rsidP="00BD42FA">
      <w:pPr>
        <w:spacing w:line="360" w:lineRule="auto"/>
        <w:ind w:left="986" w:firstLine="134"/>
        <w:jc w:val="both"/>
        <w:rPr>
          <w:rFonts w:ascii="Times New Roman" w:hAnsi="Times New Roman" w:cs="Times New Roman"/>
          <w:lang w:val="id-ID"/>
        </w:rPr>
      </w:pPr>
      <w:r>
        <w:rPr>
          <w:rFonts w:ascii="Times New Roman" w:hAnsi="Times New Roman" w:cs="Times New Roman"/>
          <w:lang w:val="fi-FI"/>
        </w:rPr>
        <w:t>Anggota</w:t>
      </w:r>
      <w:r>
        <w:rPr>
          <w:rFonts w:ascii="Times New Roman" w:hAnsi="Times New Roman" w:cs="Times New Roman"/>
          <w:lang w:val="fi-FI"/>
        </w:rPr>
        <w:tab/>
      </w:r>
      <w:r>
        <w:rPr>
          <w:rFonts w:ascii="Times New Roman" w:hAnsi="Times New Roman" w:cs="Times New Roman"/>
          <w:lang w:val="fi-FI"/>
        </w:rPr>
        <w:tab/>
        <w:t>:</w:t>
      </w:r>
      <w:r>
        <w:rPr>
          <w:rFonts w:ascii="Times New Roman" w:hAnsi="Times New Roman" w:cs="Times New Roman"/>
          <w:lang w:val="id-ID"/>
        </w:rPr>
        <w:t xml:space="preserve">   1.    Eliya Zahrotun Nisa</w:t>
      </w:r>
    </w:p>
    <w:p w:rsidR="001610AD" w:rsidRPr="001610AD" w:rsidRDefault="001610AD" w:rsidP="00592B28">
      <w:pPr>
        <w:pStyle w:val="ListParagraph"/>
        <w:numPr>
          <w:ilvl w:val="0"/>
          <w:numId w:val="18"/>
        </w:numPr>
        <w:spacing w:line="360" w:lineRule="auto"/>
        <w:ind w:left="3261" w:hanging="142"/>
        <w:jc w:val="both"/>
        <w:rPr>
          <w:rFonts w:ascii="Times New Roman" w:hAnsi="Times New Roman" w:cs="Times New Roman"/>
          <w:lang w:val="id-ID"/>
        </w:rPr>
      </w:pPr>
      <w:r w:rsidRPr="001610AD">
        <w:rPr>
          <w:rFonts w:ascii="Times New Roman" w:hAnsi="Times New Roman" w:cs="Times New Roman"/>
          <w:lang w:val="id-ID"/>
        </w:rPr>
        <w:t>Fitriati</w:t>
      </w:r>
    </w:p>
    <w:p w:rsidR="001610AD" w:rsidRPr="001610AD" w:rsidRDefault="001610AD" w:rsidP="00592B28">
      <w:pPr>
        <w:pStyle w:val="ListParagraph"/>
        <w:numPr>
          <w:ilvl w:val="0"/>
          <w:numId w:val="18"/>
        </w:numPr>
        <w:spacing w:line="360" w:lineRule="auto"/>
        <w:ind w:left="3544" w:hanging="425"/>
        <w:jc w:val="both"/>
        <w:rPr>
          <w:rFonts w:ascii="Times New Roman" w:hAnsi="Times New Roman" w:cs="Times New Roman"/>
          <w:lang w:val="id-ID"/>
        </w:rPr>
      </w:pPr>
      <w:r w:rsidRPr="001610AD">
        <w:rPr>
          <w:rFonts w:ascii="Times New Roman" w:hAnsi="Times New Roman" w:cs="Times New Roman"/>
          <w:lang w:val="id-ID"/>
        </w:rPr>
        <w:t>Siti Muntafiatun</w:t>
      </w:r>
    </w:p>
    <w:p w:rsidR="001610AD" w:rsidRDefault="001610AD" w:rsidP="00592B28">
      <w:pPr>
        <w:pStyle w:val="ListParagraph"/>
        <w:numPr>
          <w:ilvl w:val="0"/>
          <w:numId w:val="18"/>
        </w:numPr>
        <w:spacing w:line="360" w:lineRule="auto"/>
        <w:ind w:left="3544" w:hanging="425"/>
        <w:jc w:val="both"/>
        <w:rPr>
          <w:rFonts w:ascii="Times New Roman" w:hAnsi="Times New Roman" w:cs="Times New Roman"/>
          <w:lang w:val="id-ID"/>
        </w:rPr>
      </w:pPr>
      <w:r>
        <w:rPr>
          <w:rFonts w:ascii="Times New Roman" w:hAnsi="Times New Roman" w:cs="Times New Roman"/>
          <w:lang w:val="id-ID"/>
        </w:rPr>
        <w:t>Titin Eliyana</w:t>
      </w:r>
    </w:p>
    <w:p w:rsidR="001610AD" w:rsidRDefault="001610AD" w:rsidP="00BD42FA">
      <w:pPr>
        <w:pStyle w:val="ListParagraph"/>
        <w:spacing w:line="360" w:lineRule="auto"/>
        <w:ind w:left="3402"/>
        <w:jc w:val="both"/>
        <w:rPr>
          <w:rFonts w:ascii="Times New Roman" w:hAnsi="Times New Roman" w:cs="Times New Roman"/>
          <w:lang w:val="id-ID"/>
        </w:rPr>
      </w:pPr>
    </w:p>
    <w:p w:rsidR="001610AD" w:rsidRDefault="001610AD" w:rsidP="00BD42FA">
      <w:pPr>
        <w:tabs>
          <w:tab w:val="left" w:pos="1134"/>
        </w:tabs>
        <w:spacing w:line="360" w:lineRule="auto"/>
        <w:ind w:left="851"/>
        <w:jc w:val="both"/>
        <w:rPr>
          <w:rFonts w:ascii="Times New Roman" w:hAnsi="Times New Roman" w:cs="Times New Roman"/>
          <w:b/>
          <w:bCs/>
          <w:lang w:val="id-ID"/>
        </w:rPr>
      </w:pPr>
      <w:r>
        <w:rPr>
          <w:rFonts w:ascii="Times New Roman" w:hAnsi="Times New Roman" w:cs="Times New Roman"/>
          <w:b/>
          <w:bCs/>
          <w:lang w:val="sv-SE"/>
        </w:rPr>
        <w:t>b. Progra</w:t>
      </w:r>
      <w:r>
        <w:rPr>
          <w:rFonts w:ascii="Times New Roman" w:hAnsi="Times New Roman" w:cs="Times New Roman"/>
          <w:b/>
          <w:bCs/>
          <w:lang w:val="fi-FI"/>
        </w:rPr>
        <w:t xml:space="preserve">m </w:t>
      </w:r>
      <w:r>
        <w:rPr>
          <w:rFonts w:ascii="Times New Roman" w:hAnsi="Times New Roman" w:cs="Times New Roman"/>
          <w:b/>
          <w:bCs/>
          <w:lang w:val="id-ID"/>
        </w:rPr>
        <w:t>K</w:t>
      </w:r>
      <w:r>
        <w:rPr>
          <w:rFonts w:ascii="Times New Roman" w:hAnsi="Times New Roman" w:cs="Times New Roman"/>
          <w:b/>
          <w:bCs/>
          <w:lang w:val="fi-FI"/>
        </w:rPr>
        <w:t xml:space="preserve">erja </w:t>
      </w:r>
      <w:r>
        <w:rPr>
          <w:rFonts w:ascii="Times New Roman" w:hAnsi="Times New Roman" w:cs="Times New Roman"/>
          <w:b/>
          <w:bCs/>
          <w:lang w:val="id-ID"/>
        </w:rPr>
        <w:t>D</w:t>
      </w:r>
      <w:r>
        <w:rPr>
          <w:rFonts w:ascii="Times New Roman" w:hAnsi="Times New Roman" w:cs="Times New Roman"/>
          <w:b/>
          <w:bCs/>
          <w:lang w:val="fi-FI"/>
        </w:rPr>
        <w:t xml:space="preserve">ivisi </w:t>
      </w:r>
      <w:r>
        <w:rPr>
          <w:rFonts w:ascii="Times New Roman" w:hAnsi="Times New Roman" w:cs="Times New Roman"/>
          <w:b/>
          <w:bCs/>
          <w:lang w:val="id-ID"/>
        </w:rPr>
        <w:t>Kemuslimahan</w:t>
      </w:r>
    </w:p>
    <w:p w:rsidR="00BD42FA" w:rsidRDefault="001610AD" w:rsidP="00592B28">
      <w:pPr>
        <w:pStyle w:val="ListParagraph"/>
        <w:widowControl/>
        <w:numPr>
          <w:ilvl w:val="0"/>
          <w:numId w:val="17"/>
        </w:numPr>
        <w:tabs>
          <w:tab w:val="left" w:pos="1418"/>
        </w:tabs>
        <w:spacing w:line="360" w:lineRule="auto"/>
        <w:ind w:left="1418" w:hanging="270"/>
        <w:jc w:val="both"/>
        <w:rPr>
          <w:rFonts w:ascii="Times New Roman" w:hAnsi="Times New Roman" w:cs="Times New Roman"/>
        </w:rPr>
      </w:pPr>
      <w:r>
        <w:rPr>
          <w:rFonts w:ascii="Times New Roman" w:hAnsi="Times New Roman" w:cs="Times New Roman"/>
        </w:rPr>
        <w:t>Mengkoordinir pencucian mukenah (2 minggu sekali)</w:t>
      </w:r>
      <w:r w:rsidR="00BD42FA">
        <w:rPr>
          <w:rFonts w:ascii="Times New Roman" w:hAnsi="Times New Roman" w:cs="Times New Roman"/>
        </w:rPr>
        <w:t>.</w:t>
      </w:r>
    </w:p>
    <w:p w:rsidR="00BD42FA" w:rsidRDefault="001610AD" w:rsidP="00592B28">
      <w:pPr>
        <w:pStyle w:val="ListParagraph"/>
        <w:widowControl/>
        <w:numPr>
          <w:ilvl w:val="0"/>
          <w:numId w:val="17"/>
        </w:numPr>
        <w:tabs>
          <w:tab w:val="left" w:pos="1418"/>
        </w:tabs>
        <w:spacing w:line="360" w:lineRule="auto"/>
        <w:ind w:left="1418" w:hanging="270"/>
        <w:jc w:val="both"/>
        <w:rPr>
          <w:rFonts w:ascii="Times New Roman" w:hAnsi="Times New Roman" w:cs="Times New Roman"/>
        </w:rPr>
      </w:pPr>
      <w:r w:rsidRPr="00BD42FA">
        <w:rPr>
          <w:rFonts w:ascii="Times New Roman" w:hAnsi="Times New Roman" w:cs="Times New Roman"/>
        </w:rPr>
        <w:t xml:space="preserve">Mengkoordinir kegiatan kebersihan mushola PGSD UPP Tegal (1 </w:t>
      </w:r>
      <w:r w:rsidRPr="00BD42FA">
        <w:rPr>
          <w:rFonts w:ascii="Times New Roman" w:hAnsi="Times New Roman" w:cs="Times New Roman"/>
          <w:lang w:val="id-ID"/>
        </w:rPr>
        <w:t>minggu</w:t>
      </w:r>
      <w:r w:rsidRPr="00BD42FA">
        <w:rPr>
          <w:rFonts w:ascii="Times New Roman" w:hAnsi="Times New Roman" w:cs="Times New Roman"/>
        </w:rPr>
        <w:t xml:space="preserve"> sekali)</w:t>
      </w:r>
      <w:r w:rsidR="00B17D3D">
        <w:rPr>
          <w:rFonts w:ascii="Times New Roman" w:hAnsi="Times New Roman" w:cs="Times New Roman"/>
        </w:rPr>
        <w:t>.</w:t>
      </w:r>
    </w:p>
    <w:p w:rsidR="00B17D3D" w:rsidRDefault="001610AD" w:rsidP="00592B28">
      <w:pPr>
        <w:pStyle w:val="ListParagraph"/>
        <w:widowControl/>
        <w:numPr>
          <w:ilvl w:val="0"/>
          <w:numId w:val="17"/>
        </w:numPr>
        <w:tabs>
          <w:tab w:val="left" w:pos="1418"/>
        </w:tabs>
        <w:spacing w:line="360" w:lineRule="auto"/>
        <w:ind w:left="1418" w:hanging="270"/>
        <w:jc w:val="both"/>
        <w:rPr>
          <w:rFonts w:ascii="Times New Roman" w:hAnsi="Times New Roman" w:cs="Times New Roman"/>
        </w:rPr>
      </w:pPr>
      <w:r w:rsidRPr="00BD42FA">
        <w:rPr>
          <w:rFonts w:ascii="Times New Roman" w:hAnsi="Times New Roman" w:cs="Times New Roman"/>
        </w:rPr>
        <w:t>Mengadakan keterampilan kemuslimahan (</w:t>
      </w:r>
      <w:r w:rsidRPr="00BD42FA">
        <w:rPr>
          <w:rFonts w:ascii="Times New Roman" w:hAnsi="Times New Roman" w:cs="Times New Roman"/>
          <w:lang w:val="id-ID"/>
        </w:rPr>
        <w:t>2</w:t>
      </w:r>
      <w:r w:rsidRPr="00BD42FA">
        <w:rPr>
          <w:rFonts w:ascii="Times New Roman" w:hAnsi="Times New Roman" w:cs="Times New Roman"/>
        </w:rPr>
        <w:t xml:space="preserve"> bulan sekali)</w:t>
      </w:r>
    </w:p>
    <w:p w:rsidR="00B17D3D" w:rsidRDefault="001610AD" w:rsidP="00592B28">
      <w:pPr>
        <w:pStyle w:val="ListParagraph"/>
        <w:widowControl/>
        <w:numPr>
          <w:ilvl w:val="0"/>
          <w:numId w:val="17"/>
        </w:numPr>
        <w:tabs>
          <w:tab w:val="left" w:pos="1418"/>
        </w:tabs>
        <w:spacing w:line="360" w:lineRule="auto"/>
        <w:ind w:left="1418" w:hanging="270"/>
        <w:jc w:val="both"/>
        <w:rPr>
          <w:rFonts w:ascii="Times New Roman" w:hAnsi="Times New Roman" w:cs="Times New Roman"/>
        </w:rPr>
      </w:pPr>
      <w:r w:rsidRPr="00B17D3D">
        <w:rPr>
          <w:rFonts w:ascii="Times New Roman" w:hAnsi="Times New Roman" w:cs="Times New Roman"/>
        </w:rPr>
        <w:t>BBQ (</w:t>
      </w:r>
      <w:r w:rsidRPr="00B17D3D">
        <w:rPr>
          <w:rFonts w:ascii="Times New Roman" w:hAnsi="Times New Roman" w:cs="Times New Roman"/>
          <w:i/>
        </w:rPr>
        <w:t>Be Beauty with UPQ</w:t>
      </w:r>
      <w:r w:rsidRPr="00B17D3D">
        <w:rPr>
          <w:rFonts w:ascii="Times New Roman" w:hAnsi="Times New Roman" w:cs="Times New Roman"/>
        </w:rPr>
        <w:t>) (1 bulan sekali).</w:t>
      </w:r>
    </w:p>
    <w:p w:rsidR="001610AD" w:rsidRPr="00B17D3D" w:rsidRDefault="001610AD" w:rsidP="00592B28">
      <w:pPr>
        <w:pStyle w:val="ListParagraph"/>
        <w:widowControl/>
        <w:numPr>
          <w:ilvl w:val="0"/>
          <w:numId w:val="17"/>
        </w:numPr>
        <w:tabs>
          <w:tab w:val="left" w:pos="1418"/>
        </w:tabs>
        <w:spacing w:line="360" w:lineRule="auto"/>
        <w:ind w:left="1418" w:hanging="270"/>
        <w:jc w:val="both"/>
        <w:rPr>
          <w:rFonts w:ascii="Times New Roman" w:hAnsi="Times New Roman" w:cs="Times New Roman"/>
        </w:rPr>
      </w:pPr>
      <w:r w:rsidRPr="00B17D3D">
        <w:rPr>
          <w:rFonts w:ascii="Times New Roman" w:hAnsi="Times New Roman" w:cs="Times New Roman"/>
          <w:lang w:val="id-ID"/>
        </w:rPr>
        <w:t>Rubrik Kemuslimahan (mengikuti divisi kemuslimahan)</w:t>
      </w:r>
    </w:p>
    <w:p w:rsidR="00BD42FA" w:rsidRPr="001A299B" w:rsidRDefault="00BD42FA" w:rsidP="00BD42FA">
      <w:pPr>
        <w:pStyle w:val="ListParagraph"/>
        <w:widowControl/>
        <w:tabs>
          <w:tab w:val="left" w:pos="709"/>
        </w:tabs>
        <w:spacing w:line="360" w:lineRule="auto"/>
        <w:ind w:left="1276"/>
        <w:jc w:val="both"/>
        <w:rPr>
          <w:rFonts w:ascii="Times New Roman" w:hAnsi="Times New Roman" w:cs="Times New Roman"/>
        </w:rPr>
      </w:pPr>
    </w:p>
    <w:p w:rsidR="001610AD" w:rsidRDefault="001610AD" w:rsidP="00B17D3D">
      <w:pPr>
        <w:tabs>
          <w:tab w:val="left" w:pos="1134"/>
        </w:tabs>
        <w:spacing w:line="360" w:lineRule="auto"/>
        <w:ind w:left="851"/>
        <w:jc w:val="both"/>
        <w:rPr>
          <w:rFonts w:ascii="Times New Roman" w:hAnsi="Times New Roman" w:cs="Times New Roman"/>
          <w:b/>
          <w:bCs/>
          <w:lang w:val="sv-SE"/>
        </w:rPr>
      </w:pPr>
      <w:r>
        <w:rPr>
          <w:rFonts w:ascii="Times New Roman" w:hAnsi="Times New Roman" w:cs="Times New Roman"/>
          <w:b/>
          <w:bCs/>
          <w:lang w:val="sv-SE"/>
        </w:rPr>
        <w:t>c. Program yang terealisasi</w:t>
      </w:r>
    </w:p>
    <w:p w:rsidR="001610AD" w:rsidRDefault="001610AD" w:rsidP="00592B28">
      <w:pPr>
        <w:pStyle w:val="ListParagraph"/>
        <w:widowControl/>
        <w:numPr>
          <w:ilvl w:val="0"/>
          <w:numId w:val="39"/>
        </w:numPr>
        <w:tabs>
          <w:tab w:val="left" w:pos="709"/>
        </w:tabs>
        <w:spacing w:line="360" w:lineRule="auto"/>
        <w:ind w:left="1418"/>
        <w:jc w:val="both"/>
        <w:rPr>
          <w:rFonts w:ascii="Times New Roman" w:hAnsi="Times New Roman" w:cs="Times New Roman"/>
        </w:rPr>
      </w:pPr>
      <w:r>
        <w:rPr>
          <w:rFonts w:ascii="Times New Roman" w:hAnsi="Times New Roman" w:cs="Times New Roman"/>
        </w:rPr>
        <w:t>Mengkoordinir pencucian mukenah:</w:t>
      </w:r>
    </w:p>
    <w:p w:rsidR="001610AD" w:rsidRDefault="00BD42FA" w:rsidP="00BD42FA">
      <w:pPr>
        <w:pStyle w:val="ListParagraph"/>
        <w:widowControl/>
        <w:spacing w:line="360" w:lineRule="auto"/>
        <w:ind w:left="1418"/>
        <w:jc w:val="both"/>
        <w:rPr>
          <w:rFonts w:ascii="Times New Roman" w:hAnsi="Times New Roman" w:cs="Times New Roman"/>
        </w:rPr>
      </w:pPr>
      <w:r>
        <w:rPr>
          <w:rFonts w:ascii="Times New Roman" w:hAnsi="Times New Roman" w:cs="Times New Roman"/>
        </w:rPr>
        <w:t>M</w:t>
      </w:r>
      <w:r w:rsidR="001610AD">
        <w:rPr>
          <w:rFonts w:ascii="Times New Roman" w:hAnsi="Times New Roman" w:cs="Times New Roman"/>
        </w:rPr>
        <w:t>encuci mukenah sudah cukup sering dilaksanakan, namun tidak tepat sesuai jadwal setiap 2 minggu sekali. Biasanya dilakukan bergantian oleh akhwat yang bertugas setiap kali ada mukenah yang kotor.</w:t>
      </w:r>
    </w:p>
    <w:p w:rsidR="001610AD" w:rsidRPr="00BD42FA" w:rsidRDefault="001610AD" w:rsidP="00592B28">
      <w:pPr>
        <w:pStyle w:val="ListParagraph"/>
        <w:widowControl/>
        <w:numPr>
          <w:ilvl w:val="0"/>
          <w:numId w:val="39"/>
        </w:numPr>
        <w:tabs>
          <w:tab w:val="left" w:pos="709"/>
        </w:tabs>
        <w:spacing w:line="360" w:lineRule="auto"/>
        <w:ind w:left="1418"/>
        <w:jc w:val="both"/>
        <w:rPr>
          <w:rFonts w:ascii="Times New Roman" w:hAnsi="Times New Roman" w:cs="Times New Roman"/>
        </w:rPr>
      </w:pPr>
      <w:r w:rsidRPr="00BD42FA">
        <w:rPr>
          <w:rFonts w:ascii="Times New Roman" w:hAnsi="Times New Roman" w:cs="Times New Roman"/>
        </w:rPr>
        <w:t>Mengkoordinir kegiatan kebersihan mushola PGSD UPP Tegal:</w:t>
      </w:r>
    </w:p>
    <w:p w:rsidR="001610AD" w:rsidRDefault="001610AD" w:rsidP="009F2AE3">
      <w:pPr>
        <w:pStyle w:val="ListParagraph"/>
        <w:widowControl/>
        <w:spacing w:line="360" w:lineRule="auto"/>
        <w:ind w:left="1418"/>
        <w:jc w:val="both"/>
        <w:rPr>
          <w:rFonts w:ascii="Times New Roman" w:hAnsi="Times New Roman" w:cs="Times New Roman"/>
        </w:rPr>
      </w:pPr>
      <w:r>
        <w:rPr>
          <w:rFonts w:ascii="Times New Roman" w:hAnsi="Times New Roman" w:cs="Times New Roman"/>
          <w:lang w:val="id-ID"/>
        </w:rPr>
        <w:t>Kegiatan kebersihan mushola PGSD UPP Tegal dilaksanakan 1 minggu sekali oleh para fungsionaris sesuai dengan jadwal yang telah ditetapkan. Piket akbar dilaksanakan satu kali pada hari Minggu, 12 Juni 2011 yang diikuti oleh seluruh fungsionaris.</w:t>
      </w:r>
    </w:p>
    <w:p w:rsidR="001610AD" w:rsidRDefault="001610AD" w:rsidP="00BC6384">
      <w:pPr>
        <w:pStyle w:val="ListParagraph"/>
        <w:widowControl/>
        <w:numPr>
          <w:ilvl w:val="0"/>
          <w:numId w:val="39"/>
        </w:numPr>
        <w:tabs>
          <w:tab w:val="left" w:pos="1418"/>
        </w:tabs>
        <w:spacing w:line="360" w:lineRule="auto"/>
        <w:ind w:left="1418" w:hanging="283"/>
        <w:jc w:val="both"/>
        <w:rPr>
          <w:rFonts w:ascii="Times New Roman" w:hAnsi="Times New Roman" w:cs="Times New Roman"/>
        </w:rPr>
      </w:pPr>
      <w:r>
        <w:rPr>
          <w:rFonts w:ascii="Times New Roman" w:hAnsi="Times New Roman" w:cs="Times New Roman"/>
        </w:rPr>
        <w:t>Keterampilan kemuslimahan</w:t>
      </w:r>
    </w:p>
    <w:p w:rsidR="001610AD" w:rsidRDefault="00B17D3D" w:rsidP="00BC6384">
      <w:pPr>
        <w:pStyle w:val="ListParagraph"/>
        <w:widowControl/>
        <w:spacing w:line="360" w:lineRule="auto"/>
        <w:ind w:left="1418"/>
        <w:jc w:val="both"/>
        <w:rPr>
          <w:rFonts w:ascii="Times New Roman" w:hAnsi="Times New Roman" w:cs="Times New Roman"/>
          <w:lang w:val="id-ID"/>
        </w:rPr>
      </w:pPr>
      <w:r>
        <w:rPr>
          <w:rFonts w:ascii="Times New Roman" w:hAnsi="Times New Roman" w:cs="Times New Roman"/>
        </w:rPr>
        <w:t>K</w:t>
      </w:r>
      <w:r w:rsidR="001610AD">
        <w:rPr>
          <w:rFonts w:ascii="Times New Roman" w:hAnsi="Times New Roman" w:cs="Times New Roman"/>
        </w:rPr>
        <w:t>eterampilan kemuslimahan yang yang berhasil dilaksanakan yaitu</w:t>
      </w:r>
      <w:r w:rsidR="001610AD">
        <w:rPr>
          <w:rFonts w:ascii="Times New Roman" w:hAnsi="Times New Roman" w:cs="Times New Roman"/>
          <w:lang w:val="id-ID"/>
        </w:rPr>
        <w:t>:</w:t>
      </w:r>
    </w:p>
    <w:p w:rsidR="00B17D3D" w:rsidRDefault="001610AD" w:rsidP="00BC6384">
      <w:pPr>
        <w:pStyle w:val="ListParagraph"/>
        <w:widowControl/>
        <w:numPr>
          <w:ilvl w:val="0"/>
          <w:numId w:val="40"/>
        </w:numPr>
        <w:spacing w:line="360" w:lineRule="auto"/>
        <w:ind w:left="1843"/>
        <w:jc w:val="both"/>
        <w:rPr>
          <w:rFonts w:ascii="Times New Roman" w:hAnsi="Times New Roman" w:cs="Times New Roman"/>
        </w:rPr>
      </w:pPr>
      <w:r w:rsidRPr="00B17D3D">
        <w:rPr>
          <w:rFonts w:ascii="Times New Roman" w:hAnsi="Times New Roman" w:cs="Times New Roman"/>
          <w:lang w:val="id-ID"/>
        </w:rPr>
        <w:t>Pelatihan</w:t>
      </w:r>
      <w:r w:rsidRPr="00B17D3D">
        <w:rPr>
          <w:rFonts w:ascii="Times New Roman" w:hAnsi="Times New Roman" w:cs="Times New Roman"/>
        </w:rPr>
        <w:t xml:space="preserve"> Standar Operasional Prosedur Kesekretariatan (SOPK)</w:t>
      </w:r>
      <w:r w:rsidRPr="00B17D3D">
        <w:rPr>
          <w:rFonts w:ascii="Times New Roman" w:hAnsi="Times New Roman" w:cs="Times New Roman"/>
          <w:lang w:val="id-ID"/>
        </w:rPr>
        <w:t xml:space="preserve"> UPKKI yang diisi oleh ukhti Nurhidayani Aisyiyah pada hari </w:t>
      </w:r>
      <w:r w:rsidRPr="00B17D3D">
        <w:rPr>
          <w:rFonts w:ascii="Times New Roman" w:hAnsi="Times New Roman" w:cs="Times New Roman"/>
        </w:rPr>
        <w:t>Jumat, 20 Mei 2011</w:t>
      </w:r>
      <w:r w:rsidR="00B17D3D">
        <w:rPr>
          <w:rFonts w:ascii="Times New Roman" w:hAnsi="Times New Roman" w:cs="Times New Roman"/>
        </w:rPr>
        <w:t xml:space="preserve"> di aula asrama PGSD UPP Tegal </w:t>
      </w:r>
      <w:r w:rsidRPr="00B17D3D">
        <w:rPr>
          <w:rFonts w:ascii="Times New Roman" w:hAnsi="Times New Roman" w:cs="Times New Roman"/>
          <w:lang w:val="id-ID"/>
        </w:rPr>
        <w:t>dengan peserta seluruh akhwat fungionaris UPKKI.</w:t>
      </w:r>
    </w:p>
    <w:p w:rsidR="001610AD" w:rsidRPr="00B17D3D" w:rsidRDefault="001610AD" w:rsidP="00BC6384">
      <w:pPr>
        <w:pStyle w:val="ListParagraph"/>
        <w:widowControl/>
        <w:numPr>
          <w:ilvl w:val="0"/>
          <w:numId w:val="40"/>
        </w:numPr>
        <w:spacing w:line="360" w:lineRule="auto"/>
        <w:ind w:left="1843"/>
        <w:jc w:val="both"/>
        <w:rPr>
          <w:rFonts w:ascii="Times New Roman" w:hAnsi="Times New Roman" w:cs="Times New Roman"/>
        </w:rPr>
      </w:pPr>
      <w:r w:rsidRPr="00B17D3D">
        <w:rPr>
          <w:rFonts w:ascii="Times New Roman" w:hAnsi="Times New Roman" w:cs="Times New Roman"/>
          <w:lang w:val="id-ID"/>
        </w:rPr>
        <w:lastRenderedPageBreak/>
        <w:t>Membuat b</w:t>
      </w:r>
      <w:r w:rsidRPr="00B17D3D">
        <w:rPr>
          <w:rFonts w:ascii="Times New Roman" w:hAnsi="Times New Roman" w:cs="Times New Roman"/>
        </w:rPr>
        <w:t xml:space="preserve">ros </w:t>
      </w:r>
      <w:r w:rsidRPr="00B17D3D">
        <w:rPr>
          <w:rFonts w:ascii="Times New Roman" w:hAnsi="Times New Roman" w:cs="Times New Roman"/>
          <w:lang w:val="id-ID"/>
        </w:rPr>
        <w:t>dari kain f</w:t>
      </w:r>
      <w:r w:rsidR="00B17D3D">
        <w:rPr>
          <w:rFonts w:ascii="Times New Roman" w:hAnsi="Times New Roman" w:cs="Times New Roman"/>
          <w:lang w:val="id-ID"/>
        </w:rPr>
        <w:t>lanel dengan pelatih ukhti Puji</w:t>
      </w:r>
      <w:r w:rsidRPr="00B17D3D">
        <w:rPr>
          <w:rFonts w:ascii="Times New Roman" w:hAnsi="Times New Roman" w:cs="Times New Roman"/>
          <w:lang w:val="id-ID"/>
        </w:rPr>
        <w:t xml:space="preserve"> Tri Nafati pada hari </w:t>
      </w:r>
      <w:r w:rsidRPr="00B17D3D">
        <w:rPr>
          <w:rFonts w:ascii="Times New Roman" w:hAnsi="Times New Roman" w:cs="Times New Roman"/>
        </w:rPr>
        <w:t>Kamis, 20 Oktober 2011</w:t>
      </w:r>
      <w:r w:rsidRPr="00B17D3D">
        <w:rPr>
          <w:rFonts w:ascii="Times New Roman" w:hAnsi="Times New Roman" w:cs="Times New Roman"/>
          <w:lang w:val="id-ID"/>
        </w:rPr>
        <w:t xml:space="preserve"> </w:t>
      </w:r>
      <w:r w:rsidR="00B17D3D">
        <w:rPr>
          <w:rFonts w:ascii="Times New Roman" w:hAnsi="Times New Roman" w:cs="Times New Roman"/>
        </w:rPr>
        <w:t xml:space="preserve">di ruang 3307 </w:t>
      </w:r>
      <w:r w:rsidRPr="00B17D3D">
        <w:rPr>
          <w:rFonts w:ascii="Times New Roman" w:hAnsi="Times New Roman" w:cs="Times New Roman"/>
          <w:lang w:val="id-ID"/>
        </w:rPr>
        <w:t>dengan peserta seluruh akhwat fungionaris UPKKI.</w:t>
      </w:r>
    </w:p>
    <w:p w:rsidR="001610AD" w:rsidRDefault="001610AD" w:rsidP="00592B28">
      <w:pPr>
        <w:pStyle w:val="ListParagraph"/>
        <w:widowControl/>
        <w:numPr>
          <w:ilvl w:val="0"/>
          <w:numId w:val="39"/>
        </w:numPr>
        <w:tabs>
          <w:tab w:val="left" w:pos="709"/>
        </w:tabs>
        <w:spacing w:line="360" w:lineRule="auto"/>
        <w:ind w:left="1276" w:hanging="283"/>
        <w:jc w:val="both"/>
        <w:rPr>
          <w:rFonts w:ascii="Times New Roman" w:hAnsi="Times New Roman" w:cs="Times New Roman"/>
        </w:rPr>
      </w:pPr>
      <w:r>
        <w:rPr>
          <w:rFonts w:ascii="Times New Roman" w:hAnsi="Times New Roman" w:cs="Times New Roman"/>
        </w:rPr>
        <w:t>BBQ (</w:t>
      </w:r>
      <w:r>
        <w:rPr>
          <w:rFonts w:ascii="Times New Roman" w:hAnsi="Times New Roman" w:cs="Times New Roman"/>
          <w:i/>
        </w:rPr>
        <w:t>Be Beauty with UPQ</w:t>
      </w:r>
      <w:r>
        <w:rPr>
          <w:rFonts w:ascii="Times New Roman" w:hAnsi="Times New Roman" w:cs="Times New Roman"/>
        </w:rPr>
        <w:t>)</w:t>
      </w:r>
    </w:p>
    <w:p w:rsidR="001610AD" w:rsidRDefault="001610AD" w:rsidP="00885434">
      <w:pPr>
        <w:pStyle w:val="ListParagraph"/>
        <w:widowControl/>
        <w:tabs>
          <w:tab w:val="left" w:pos="709"/>
        </w:tabs>
        <w:spacing w:line="360" w:lineRule="auto"/>
        <w:ind w:left="1276"/>
        <w:jc w:val="both"/>
        <w:rPr>
          <w:rFonts w:ascii="Times New Roman" w:hAnsi="Times New Roman" w:cs="Times New Roman"/>
        </w:rPr>
      </w:pPr>
      <w:r>
        <w:rPr>
          <w:rFonts w:ascii="Times New Roman" w:hAnsi="Times New Roman" w:cs="Times New Roman"/>
        </w:rPr>
        <w:t>BBQ (</w:t>
      </w:r>
      <w:r>
        <w:rPr>
          <w:rFonts w:ascii="Times New Roman" w:hAnsi="Times New Roman" w:cs="Times New Roman"/>
          <w:i/>
        </w:rPr>
        <w:t>Be Beauty with UPQ</w:t>
      </w:r>
      <w:r>
        <w:rPr>
          <w:rFonts w:ascii="Times New Roman" w:hAnsi="Times New Roman" w:cs="Times New Roman"/>
        </w:rPr>
        <w:t>)</w:t>
      </w:r>
      <w:r w:rsidR="007A5C53">
        <w:rPr>
          <w:rFonts w:ascii="Times New Roman" w:hAnsi="Times New Roman" w:cs="Times New Roman"/>
        </w:rPr>
        <w:t xml:space="preserve"> </w:t>
      </w:r>
      <w:r w:rsidR="008747BF">
        <w:rPr>
          <w:rFonts w:ascii="Times New Roman" w:hAnsi="Times New Roman" w:cs="Times New Roman"/>
        </w:rPr>
        <w:t xml:space="preserve">dilaksanakan di aula asrama PGSD UPP Tegal, dan selama satu periode kepengurusan UPKKI, BBQ </w:t>
      </w:r>
      <w:r>
        <w:rPr>
          <w:rFonts w:ascii="Times New Roman" w:hAnsi="Times New Roman" w:cs="Times New Roman"/>
        </w:rPr>
        <w:t>berhasil dilaksanakan</w:t>
      </w:r>
      <w:r w:rsidR="008747BF">
        <w:rPr>
          <w:rFonts w:ascii="Times New Roman" w:hAnsi="Times New Roman" w:cs="Times New Roman"/>
        </w:rPr>
        <w:t xml:space="preserve"> sebanyak</w:t>
      </w:r>
      <w:r>
        <w:rPr>
          <w:rFonts w:ascii="Times New Roman" w:hAnsi="Times New Roman" w:cs="Times New Roman"/>
        </w:rPr>
        <w:t xml:space="preserve"> </w:t>
      </w:r>
      <w:r>
        <w:rPr>
          <w:rFonts w:ascii="Times New Roman" w:hAnsi="Times New Roman" w:cs="Times New Roman"/>
          <w:lang w:val="id-ID"/>
        </w:rPr>
        <w:t>tiga</w:t>
      </w:r>
      <w:r>
        <w:rPr>
          <w:rFonts w:ascii="Times New Roman" w:hAnsi="Times New Roman" w:cs="Times New Roman"/>
        </w:rPr>
        <w:t xml:space="preserve"> kali, yaitu</w:t>
      </w:r>
      <w:r>
        <w:rPr>
          <w:rFonts w:ascii="Times New Roman" w:hAnsi="Times New Roman" w:cs="Times New Roman"/>
          <w:lang w:val="id-ID"/>
        </w:rPr>
        <w:t>:</w:t>
      </w:r>
    </w:p>
    <w:p w:rsidR="008747BF" w:rsidRDefault="001610AD" w:rsidP="008747BF">
      <w:pPr>
        <w:pStyle w:val="ListParagraph"/>
        <w:widowControl/>
        <w:numPr>
          <w:ilvl w:val="0"/>
          <w:numId w:val="46"/>
        </w:numPr>
        <w:tabs>
          <w:tab w:val="left" w:pos="1701"/>
        </w:tabs>
        <w:spacing w:line="360" w:lineRule="auto"/>
        <w:ind w:left="1701"/>
        <w:jc w:val="both"/>
        <w:rPr>
          <w:rFonts w:ascii="Times New Roman" w:hAnsi="Times New Roman" w:cs="Times New Roman"/>
        </w:rPr>
      </w:pPr>
      <w:r w:rsidRPr="008747BF">
        <w:rPr>
          <w:rFonts w:ascii="Times New Roman" w:hAnsi="Times New Roman" w:cs="Times New Roman"/>
        </w:rPr>
        <w:t xml:space="preserve">BBQ part I dengan tema “Kisah-kisah </w:t>
      </w:r>
      <w:r w:rsidRPr="008747BF">
        <w:rPr>
          <w:rFonts w:ascii="Times New Roman" w:hAnsi="Times New Roman" w:cs="Times New Roman"/>
          <w:lang w:val="id-ID"/>
        </w:rPr>
        <w:t>T</w:t>
      </w:r>
      <w:r w:rsidRPr="008747BF">
        <w:rPr>
          <w:rFonts w:ascii="Times New Roman" w:hAnsi="Times New Roman" w:cs="Times New Roman"/>
        </w:rPr>
        <w:t xml:space="preserve">eladan </w:t>
      </w:r>
      <w:r w:rsidRPr="008747BF">
        <w:rPr>
          <w:rFonts w:ascii="Times New Roman" w:hAnsi="Times New Roman" w:cs="Times New Roman"/>
          <w:lang w:val="id-ID"/>
        </w:rPr>
        <w:t>W</w:t>
      </w:r>
      <w:r w:rsidRPr="008747BF">
        <w:rPr>
          <w:rFonts w:ascii="Times New Roman" w:hAnsi="Times New Roman" w:cs="Times New Roman"/>
        </w:rPr>
        <w:t xml:space="preserve">anita </w:t>
      </w:r>
      <w:r w:rsidRPr="008747BF">
        <w:rPr>
          <w:rFonts w:ascii="Times New Roman" w:hAnsi="Times New Roman" w:cs="Times New Roman"/>
          <w:lang w:val="id-ID"/>
        </w:rPr>
        <w:t>S</w:t>
      </w:r>
      <w:r w:rsidRPr="008747BF">
        <w:rPr>
          <w:rFonts w:ascii="Times New Roman" w:hAnsi="Times New Roman" w:cs="Times New Roman"/>
        </w:rPr>
        <w:t>holehah” pada Sabtu, 20 Maret 2011</w:t>
      </w:r>
      <w:r w:rsidRPr="008747BF">
        <w:rPr>
          <w:rFonts w:ascii="Times New Roman" w:hAnsi="Times New Roman" w:cs="Times New Roman"/>
          <w:lang w:val="id-ID"/>
        </w:rPr>
        <w:t xml:space="preserve"> dengan pembicara ustadzah Istifadlah.</w:t>
      </w:r>
    </w:p>
    <w:p w:rsidR="008747BF" w:rsidRDefault="001610AD" w:rsidP="008747BF">
      <w:pPr>
        <w:pStyle w:val="ListParagraph"/>
        <w:widowControl/>
        <w:numPr>
          <w:ilvl w:val="0"/>
          <w:numId w:val="46"/>
        </w:numPr>
        <w:tabs>
          <w:tab w:val="left" w:pos="1701"/>
        </w:tabs>
        <w:spacing w:line="360" w:lineRule="auto"/>
        <w:ind w:left="1701"/>
        <w:jc w:val="both"/>
        <w:rPr>
          <w:rFonts w:ascii="Times New Roman" w:hAnsi="Times New Roman" w:cs="Times New Roman"/>
        </w:rPr>
      </w:pPr>
      <w:r w:rsidRPr="008747BF">
        <w:rPr>
          <w:rFonts w:ascii="Times New Roman" w:hAnsi="Times New Roman" w:cs="Times New Roman"/>
        </w:rPr>
        <w:t xml:space="preserve">BBQ part II dengan tema “Mempersiapkan </w:t>
      </w:r>
      <w:r w:rsidRPr="008747BF">
        <w:rPr>
          <w:rFonts w:ascii="Times New Roman" w:hAnsi="Times New Roman" w:cs="Times New Roman"/>
          <w:lang w:val="id-ID"/>
        </w:rPr>
        <w:t>K</w:t>
      </w:r>
      <w:r w:rsidRPr="008747BF">
        <w:rPr>
          <w:rFonts w:ascii="Times New Roman" w:hAnsi="Times New Roman" w:cs="Times New Roman"/>
        </w:rPr>
        <w:t xml:space="preserve">eluarga </w:t>
      </w:r>
      <w:r w:rsidRPr="008747BF">
        <w:rPr>
          <w:rFonts w:ascii="Times New Roman" w:hAnsi="Times New Roman" w:cs="Times New Roman"/>
          <w:lang w:val="id-ID"/>
        </w:rPr>
        <w:t>S</w:t>
      </w:r>
      <w:r w:rsidRPr="008747BF">
        <w:rPr>
          <w:rFonts w:ascii="Times New Roman" w:hAnsi="Times New Roman" w:cs="Times New Roman"/>
        </w:rPr>
        <w:t xml:space="preserve">akinah, </w:t>
      </w:r>
      <w:r w:rsidRPr="008747BF">
        <w:rPr>
          <w:rFonts w:ascii="Times New Roman" w:hAnsi="Times New Roman" w:cs="Times New Roman"/>
          <w:lang w:val="id-ID"/>
        </w:rPr>
        <w:t>M</w:t>
      </w:r>
      <w:r w:rsidRPr="008747BF">
        <w:rPr>
          <w:rFonts w:ascii="Times New Roman" w:hAnsi="Times New Roman" w:cs="Times New Roman"/>
        </w:rPr>
        <w:t xml:space="preserve">awadah, </w:t>
      </w:r>
      <w:r w:rsidRPr="008747BF">
        <w:rPr>
          <w:rFonts w:ascii="Times New Roman" w:hAnsi="Times New Roman" w:cs="Times New Roman"/>
          <w:lang w:val="id-ID"/>
        </w:rPr>
        <w:t>W</w:t>
      </w:r>
      <w:r w:rsidRPr="008747BF">
        <w:rPr>
          <w:rFonts w:ascii="Times New Roman" w:hAnsi="Times New Roman" w:cs="Times New Roman"/>
        </w:rPr>
        <w:t>arohmah” pada Jumat, 24 Juni 2011</w:t>
      </w:r>
      <w:r w:rsidRPr="008747BF">
        <w:rPr>
          <w:rFonts w:ascii="Times New Roman" w:hAnsi="Times New Roman" w:cs="Times New Roman"/>
          <w:lang w:val="id-ID"/>
        </w:rPr>
        <w:t xml:space="preserve"> dengan pembicara ustadzah Zakiyah.</w:t>
      </w:r>
    </w:p>
    <w:p w:rsidR="001610AD" w:rsidRPr="008747BF" w:rsidRDefault="001610AD" w:rsidP="008747BF">
      <w:pPr>
        <w:pStyle w:val="ListParagraph"/>
        <w:widowControl/>
        <w:numPr>
          <w:ilvl w:val="0"/>
          <w:numId w:val="46"/>
        </w:numPr>
        <w:tabs>
          <w:tab w:val="left" w:pos="1701"/>
        </w:tabs>
        <w:spacing w:line="360" w:lineRule="auto"/>
        <w:ind w:left="1701"/>
        <w:jc w:val="both"/>
        <w:rPr>
          <w:rFonts w:ascii="Times New Roman" w:hAnsi="Times New Roman" w:cs="Times New Roman"/>
        </w:rPr>
      </w:pPr>
      <w:r w:rsidRPr="008747BF">
        <w:rPr>
          <w:rFonts w:ascii="Times New Roman" w:hAnsi="Times New Roman" w:cs="Times New Roman"/>
        </w:rPr>
        <w:t xml:space="preserve">BBQ part III dengan tema “Menata </w:t>
      </w:r>
      <w:r w:rsidRPr="008747BF">
        <w:rPr>
          <w:rFonts w:ascii="Times New Roman" w:hAnsi="Times New Roman" w:cs="Times New Roman"/>
          <w:lang w:val="id-ID"/>
        </w:rPr>
        <w:t>M</w:t>
      </w:r>
      <w:r w:rsidRPr="008747BF">
        <w:rPr>
          <w:rFonts w:ascii="Times New Roman" w:hAnsi="Times New Roman" w:cs="Times New Roman"/>
        </w:rPr>
        <w:t xml:space="preserve">ozaik </w:t>
      </w:r>
      <w:r w:rsidRPr="008747BF">
        <w:rPr>
          <w:rFonts w:ascii="Times New Roman" w:hAnsi="Times New Roman" w:cs="Times New Roman"/>
          <w:lang w:val="id-ID"/>
        </w:rPr>
        <w:t>K</w:t>
      </w:r>
      <w:r w:rsidRPr="008747BF">
        <w:rPr>
          <w:rFonts w:ascii="Times New Roman" w:hAnsi="Times New Roman" w:cs="Times New Roman"/>
        </w:rPr>
        <w:t xml:space="preserve">ehidupan dengan </w:t>
      </w:r>
      <w:r w:rsidRPr="008747BF">
        <w:rPr>
          <w:rFonts w:ascii="Times New Roman" w:hAnsi="Times New Roman" w:cs="Times New Roman"/>
          <w:lang w:val="id-ID"/>
        </w:rPr>
        <w:t>S</w:t>
      </w:r>
      <w:r w:rsidRPr="008747BF">
        <w:rPr>
          <w:rFonts w:ascii="Times New Roman" w:hAnsi="Times New Roman" w:cs="Times New Roman"/>
        </w:rPr>
        <w:t xml:space="preserve">antap </w:t>
      </w:r>
      <w:r w:rsidRPr="008747BF">
        <w:rPr>
          <w:rFonts w:ascii="Times New Roman" w:hAnsi="Times New Roman" w:cs="Times New Roman"/>
          <w:lang w:val="id-ID"/>
        </w:rPr>
        <w:t>I</w:t>
      </w:r>
      <w:r w:rsidRPr="008747BF">
        <w:rPr>
          <w:rFonts w:ascii="Times New Roman" w:hAnsi="Times New Roman" w:cs="Times New Roman"/>
        </w:rPr>
        <w:t xml:space="preserve">lmu ala BBQ” pada Kamis, 6 Oktober 2011 dengan pembicara Ustadzah </w:t>
      </w:r>
      <w:r w:rsidRPr="008747BF">
        <w:rPr>
          <w:rFonts w:ascii="Times New Roman" w:hAnsi="Times New Roman" w:cs="Times New Roman"/>
          <w:lang w:val="id-ID"/>
        </w:rPr>
        <w:t>Zakiyah</w:t>
      </w:r>
      <w:r w:rsidRPr="008747BF">
        <w:rPr>
          <w:rFonts w:ascii="Times New Roman" w:hAnsi="Times New Roman" w:cs="Times New Roman"/>
        </w:rPr>
        <w:t>.</w:t>
      </w:r>
    </w:p>
    <w:p w:rsidR="001610AD" w:rsidRPr="00BC6384" w:rsidRDefault="001610AD" w:rsidP="00BC6384">
      <w:pPr>
        <w:pStyle w:val="ListParagraph"/>
        <w:widowControl/>
        <w:numPr>
          <w:ilvl w:val="0"/>
          <w:numId w:val="39"/>
        </w:numPr>
        <w:tabs>
          <w:tab w:val="left" w:pos="1276"/>
        </w:tabs>
        <w:spacing w:line="360" w:lineRule="auto"/>
        <w:ind w:left="1276"/>
        <w:jc w:val="both"/>
        <w:rPr>
          <w:rFonts w:ascii="Times New Roman" w:hAnsi="Times New Roman" w:cs="Times New Roman"/>
        </w:rPr>
      </w:pPr>
      <w:r w:rsidRPr="00BC6384">
        <w:rPr>
          <w:rFonts w:ascii="Times New Roman" w:hAnsi="Times New Roman" w:cs="Times New Roman"/>
          <w:lang w:val="id-ID"/>
        </w:rPr>
        <w:t>Rubrik Kemuslimahan</w:t>
      </w:r>
    </w:p>
    <w:p w:rsidR="001610AD" w:rsidRDefault="001610AD" w:rsidP="00885434">
      <w:pPr>
        <w:pStyle w:val="ListParagraph"/>
        <w:widowControl/>
        <w:tabs>
          <w:tab w:val="left" w:pos="709"/>
        </w:tabs>
        <w:spacing w:line="360" w:lineRule="auto"/>
        <w:ind w:left="1276"/>
        <w:jc w:val="both"/>
        <w:rPr>
          <w:rFonts w:ascii="Times New Roman" w:hAnsi="Times New Roman" w:cs="Times New Roman"/>
        </w:rPr>
      </w:pPr>
      <w:r>
        <w:rPr>
          <w:rFonts w:ascii="Times New Roman" w:hAnsi="Times New Roman" w:cs="Times New Roman"/>
          <w:lang w:val="id-ID"/>
        </w:rPr>
        <w:t>Divisi kemuslimahan telah mengirimkan dua art</w:t>
      </w:r>
      <w:r w:rsidR="00B17D3D">
        <w:rPr>
          <w:rFonts w:ascii="Times New Roman" w:hAnsi="Times New Roman" w:cs="Times New Roman"/>
          <w:lang w:val="id-ID"/>
        </w:rPr>
        <w:t>ikelnya untuk dipasang di ma</w:t>
      </w:r>
      <w:r w:rsidR="00B17D3D">
        <w:rPr>
          <w:rFonts w:ascii="Times New Roman" w:hAnsi="Times New Roman" w:cs="Times New Roman"/>
        </w:rPr>
        <w:t>jalah dinding</w:t>
      </w:r>
      <w:r>
        <w:rPr>
          <w:rFonts w:ascii="Times New Roman" w:hAnsi="Times New Roman" w:cs="Times New Roman"/>
          <w:lang w:val="id-ID"/>
        </w:rPr>
        <w:t xml:space="preserve"> Bahrul Ulum yaitu Muslimah sebuah Puisi dan Wanita itu cantik.</w:t>
      </w:r>
    </w:p>
    <w:p w:rsidR="001610AD" w:rsidRDefault="001610AD" w:rsidP="00885434">
      <w:pPr>
        <w:tabs>
          <w:tab w:val="left" w:pos="1134"/>
          <w:tab w:val="center" w:pos="4513"/>
        </w:tabs>
        <w:spacing w:line="360" w:lineRule="auto"/>
        <w:ind w:hanging="283"/>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p>
    <w:p w:rsidR="001610AD" w:rsidRPr="007A5C53" w:rsidRDefault="001610AD" w:rsidP="00592B28">
      <w:pPr>
        <w:pStyle w:val="ListParagraph"/>
        <w:numPr>
          <w:ilvl w:val="0"/>
          <w:numId w:val="42"/>
        </w:numPr>
        <w:spacing w:line="360" w:lineRule="auto"/>
        <w:jc w:val="both"/>
        <w:rPr>
          <w:rFonts w:ascii="Times New Roman" w:hAnsi="Times New Roman" w:cs="Times New Roman"/>
          <w:b/>
          <w:bCs/>
          <w:lang w:val="id-ID"/>
        </w:rPr>
      </w:pPr>
      <w:r w:rsidRPr="007A5C53">
        <w:rPr>
          <w:rFonts w:ascii="Times New Roman" w:hAnsi="Times New Roman" w:cs="Times New Roman"/>
          <w:b/>
          <w:bCs/>
          <w:lang w:val="sv-SE"/>
        </w:rPr>
        <w:t>Program yang belum terealisasi</w:t>
      </w:r>
    </w:p>
    <w:p w:rsidR="00D6226B" w:rsidRPr="00D6226B" w:rsidRDefault="00D6226B" w:rsidP="00885434">
      <w:pPr>
        <w:pStyle w:val="ListParagraph"/>
        <w:spacing w:line="360" w:lineRule="auto"/>
        <w:ind w:left="1170"/>
        <w:jc w:val="both"/>
        <w:rPr>
          <w:rFonts w:ascii="Times New Roman" w:hAnsi="Times New Roman" w:cs="Times New Roman"/>
          <w:bCs/>
          <w:lang w:val="id-ID"/>
        </w:rPr>
      </w:pPr>
      <w:r w:rsidRPr="00D6226B">
        <w:rPr>
          <w:rFonts w:ascii="Times New Roman" w:hAnsi="Times New Roman" w:cs="Times New Roman"/>
          <w:bCs/>
          <w:lang w:val="id-ID"/>
        </w:rPr>
        <w:t>Tidak ada satupun program kerja dari Divisi Kemuslimahan yang tidak terealisasi.</w:t>
      </w:r>
    </w:p>
    <w:p w:rsidR="00D6226B" w:rsidRDefault="00D6226B" w:rsidP="00885434">
      <w:pPr>
        <w:pStyle w:val="ListParagraph"/>
        <w:spacing w:line="360" w:lineRule="auto"/>
        <w:ind w:left="1170"/>
        <w:jc w:val="both"/>
        <w:rPr>
          <w:rFonts w:ascii="Times New Roman" w:hAnsi="Times New Roman" w:cs="Times New Roman"/>
          <w:b/>
          <w:bCs/>
          <w:lang w:val="id-ID"/>
        </w:rPr>
      </w:pPr>
    </w:p>
    <w:p w:rsidR="001E57A2" w:rsidRPr="00E12666" w:rsidRDefault="001E57A2" w:rsidP="00592B28">
      <w:pPr>
        <w:pStyle w:val="ListParagraph"/>
        <w:numPr>
          <w:ilvl w:val="0"/>
          <w:numId w:val="42"/>
        </w:numPr>
        <w:spacing w:line="360" w:lineRule="auto"/>
        <w:jc w:val="both"/>
        <w:rPr>
          <w:rFonts w:ascii="Times New Roman" w:hAnsi="Times New Roman" w:cs="Times New Roman"/>
          <w:b/>
          <w:bCs/>
          <w:lang w:val="id-ID"/>
        </w:rPr>
      </w:pPr>
      <w:r>
        <w:rPr>
          <w:rFonts w:ascii="Times New Roman" w:hAnsi="Times New Roman" w:cs="Times New Roman"/>
          <w:b/>
          <w:bCs/>
          <w:lang w:val="id-ID"/>
        </w:rPr>
        <w:t>Hambatan yang dialami Divisi Kemuslimahan</w:t>
      </w:r>
    </w:p>
    <w:p w:rsidR="00D60D2B" w:rsidRDefault="00D6226B" w:rsidP="00592B28">
      <w:pPr>
        <w:pStyle w:val="ListParagraph"/>
        <w:widowControl/>
        <w:numPr>
          <w:ilvl w:val="0"/>
          <w:numId w:val="19"/>
        </w:numPr>
        <w:tabs>
          <w:tab w:val="left" w:pos="1843"/>
        </w:tabs>
        <w:spacing w:line="360" w:lineRule="auto"/>
        <w:ind w:left="1843" w:hanging="425"/>
        <w:jc w:val="both"/>
        <w:rPr>
          <w:rFonts w:ascii="Times New Roman" w:hAnsi="Times New Roman" w:cs="Times New Roman"/>
        </w:rPr>
      </w:pPr>
      <w:r w:rsidRPr="00D6226B">
        <w:rPr>
          <w:rFonts w:ascii="Times New Roman" w:hAnsi="Times New Roman" w:cs="Times New Roman"/>
        </w:rPr>
        <w:t>Hambatan yang sering dialami sebagian besar ialah menyatukan waktu, dikarenakan kesibukan yang beragam serta menyesuaikan pula dengan kegiatan kampus yang lain.</w:t>
      </w:r>
    </w:p>
    <w:p w:rsidR="00D60D2B" w:rsidRDefault="00D6226B" w:rsidP="00592B28">
      <w:pPr>
        <w:pStyle w:val="ListParagraph"/>
        <w:widowControl/>
        <w:numPr>
          <w:ilvl w:val="0"/>
          <w:numId w:val="19"/>
        </w:numPr>
        <w:tabs>
          <w:tab w:val="left" w:pos="1843"/>
        </w:tabs>
        <w:spacing w:line="360" w:lineRule="auto"/>
        <w:ind w:left="1843" w:hanging="425"/>
        <w:jc w:val="both"/>
        <w:rPr>
          <w:rFonts w:ascii="Times New Roman" w:hAnsi="Times New Roman" w:cs="Times New Roman"/>
        </w:rPr>
      </w:pPr>
      <w:r w:rsidRPr="00D60D2B">
        <w:rPr>
          <w:rFonts w:ascii="Times New Roman" w:hAnsi="Times New Roman" w:cs="Times New Roman"/>
          <w:lang w:val="id-ID"/>
        </w:rPr>
        <w:t>Waktu pelaksanaan kebersihan akbar masih kurang.</w:t>
      </w:r>
    </w:p>
    <w:p w:rsidR="00D6226B" w:rsidRPr="00D60D2B" w:rsidRDefault="00D6226B" w:rsidP="00592B28">
      <w:pPr>
        <w:pStyle w:val="ListParagraph"/>
        <w:widowControl/>
        <w:numPr>
          <w:ilvl w:val="0"/>
          <w:numId w:val="19"/>
        </w:numPr>
        <w:tabs>
          <w:tab w:val="left" w:pos="1843"/>
        </w:tabs>
        <w:spacing w:line="360" w:lineRule="auto"/>
        <w:ind w:left="1843" w:hanging="425"/>
        <w:jc w:val="both"/>
        <w:rPr>
          <w:rFonts w:ascii="Times New Roman" w:hAnsi="Times New Roman" w:cs="Times New Roman"/>
        </w:rPr>
      </w:pPr>
      <w:r w:rsidRPr="00D60D2B">
        <w:rPr>
          <w:rFonts w:ascii="Times New Roman" w:hAnsi="Times New Roman" w:cs="Times New Roman"/>
          <w:lang w:val="id-ID"/>
        </w:rPr>
        <w:t>Kegiatan pencu</w:t>
      </w:r>
      <w:r w:rsidR="007A5C53" w:rsidRPr="00D60D2B">
        <w:rPr>
          <w:rFonts w:ascii="Times New Roman" w:hAnsi="Times New Roman" w:cs="Times New Roman"/>
          <w:lang w:val="id-ID"/>
        </w:rPr>
        <w:t>cian mukenah belum terkoordin</w:t>
      </w:r>
      <w:r w:rsidR="007A5C53" w:rsidRPr="00D60D2B">
        <w:rPr>
          <w:rFonts w:ascii="Times New Roman" w:hAnsi="Times New Roman" w:cs="Times New Roman"/>
        </w:rPr>
        <w:t>ir</w:t>
      </w:r>
      <w:r w:rsidRPr="00D60D2B">
        <w:rPr>
          <w:rFonts w:ascii="Times New Roman" w:hAnsi="Times New Roman" w:cs="Times New Roman"/>
          <w:lang w:val="id-ID"/>
        </w:rPr>
        <w:t xml:space="preserve"> dengan baik.</w:t>
      </w:r>
    </w:p>
    <w:p w:rsidR="001E57A2" w:rsidRDefault="001E57A2" w:rsidP="00885434">
      <w:pPr>
        <w:pStyle w:val="ListParagraph"/>
        <w:spacing w:line="360" w:lineRule="auto"/>
        <w:ind w:left="1170"/>
        <w:jc w:val="both"/>
        <w:rPr>
          <w:rFonts w:ascii="Times New Roman" w:hAnsi="Times New Roman" w:cs="Times New Roman"/>
          <w:b/>
          <w:bCs/>
          <w:lang w:val="id-ID"/>
        </w:rPr>
      </w:pPr>
    </w:p>
    <w:p w:rsidR="00D6226B" w:rsidRDefault="00885434" w:rsidP="00592B28">
      <w:pPr>
        <w:pStyle w:val="ListParagraph"/>
        <w:numPr>
          <w:ilvl w:val="0"/>
          <w:numId w:val="42"/>
        </w:numPr>
        <w:spacing w:line="360" w:lineRule="auto"/>
        <w:jc w:val="both"/>
        <w:rPr>
          <w:rFonts w:ascii="Times New Roman" w:hAnsi="Times New Roman" w:cs="Times New Roman"/>
          <w:b/>
          <w:bCs/>
          <w:lang w:val="id-ID"/>
        </w:rPr>
      </w:pPr>
      <w:r>
        <w:rPr>
          <w:rFonts w:ascii="Times New Roman" w:hAnsi="Times New Roman" w:cs="Times New Roman"/>
          <w:b/>
          <w:bCs/>
          <w:lang w:val="id-ID"/>
        </w:rPr>
        <w:t>Solusi</w:t>
      </w:r>
    </w:p>
    <w:p w:rsidR="00D60D2B" w:rsidRDefault="00D6226B" w:rsidP="00592B28">
      <w:pPr>
        <w:pStyle w:val="ListParagraph"/>
        <w:widowControl/>
        <w:numPr>
          <w:ilvl w:val="0"/>
          <w:numId w:val="20"/>
        </w:numPr>
        <w:tabs>
          <w:tab w:val="left" w:pos="1560"/>
        </w:tabs>
        <w:spacing w:line="360" w:lineRule="auto"/>
        <w:ind w:left="1560"/>
        <w:jc w:val="both"/>
        <w:rPr>
          <w:rFonts w:ascii="Times New Roman" w:hAnsi="Times New Roman" w:cs="Times New Roman"/>
        </w:rPr>
      </w:pPr>
      <w:r w:rsidRPr="00D6226B">
        <w:rPr>
          <w:rFonts w:ascii="Times New Roman" w:hAnsi="Times New Roman" w:cs="Times New Roman"/>
        </w:rPr>
        <w:lastRenderedPageBreak/>
        <w:t>Kegiatan khusus untuk fungsionaris, seperti mencuci mukena, bersih-bersih mushola, dan lain-lain diupayakan tetap terlaksana walau fungsionaris yang terlibat hanya sedikit</w:t>
      </w:r>
      <w:r w:rsidRPr="00D6226B">
        <w:rPr>
          <w:rFonts w:ascii="Times New Roman" w:hAnsi="Times New Roman" w:cs="Times New Roman"/>
          <w:lang w:val="id-ID"/>
        </w:rPr>
        <w:t>.</w:t>
      </w:r>
    </w:p>
    <w:p w:rsidR="00D60D2B" w:rsidRDefault="00D6226B" w:rsidP="00592B28">
      <w:pPr>
        <w:pStyle w:val="ListParagraph"/>
        <w:widowControl/>
        <w:numPr>
          <w:ilvl w:val="0"/>
          <w:numId w:val="20"/>
        </w:numPr>
        <w:tabs>
          <w:tab w:val="left" w:pos="1560"/>
        </w:tabs>
        <w:spacing w:line="360" w:lineRule="auto"/>
        <w:ind w:left="1560"/>
        <w:jc w:val="both"/>
        <w:rPr>
          <w:rFonts w:ascii="Times New Roman" w:hAnsi="Times New Roman" w:cs="Times New Roman"/>
        </w:rPr>
      </w:pPr>
      <w:r w:rsidRPr="00D60D2B">
        <w:rPr>
          <w:rFonts w:ascii="Times New Roman" w:hAnsi="Times New Roman" w:cs="Times New Roman"/>
          <w:lang w:val="id-ID"/>
        </w:rPr>
        <w:t>Kegiatan kebersihan mu</w:t>
      </w:r>
      <w:r w:rsidR="00885434" w:rsidRPr="00D60D2B">
        <w:rPr>
          <w:rFonts w:ascii="Times New Roman" w:hAnsi="Times New Roman" w:cs="Times New Roman"/>
          <w:lang w:val="id-ID"/>
        </w:rPr>
        <w:t>shola yang mengelola adalah fungs</w:t>
      </w:r>
      <w:r w:rsidRPr="00D60D2B">
        <w:rPr>
          <w:rFonts w:ascii="Times New Roman" w:hAnsi="Times New Roman" w:cs="Times New Roman"/>
          <w:lang w:val="id-ID"/>
        </w:rPr>
        <w:t>ionaris ikhwan.</w:t>
      </w:r>
    </w:p>
    <w:p w:rsidR="00D60D2B" w:rsidRDefault="00D6226B" w:rsidP="00592B28">
      <w:pPr>
        <w:pStyle w:val="ListParagraph"/>
        <w:widowControl/>
        <w:numPr>
          <w:ilvl w:val="0"/>
          <w:numId w:val="20"/>
        </w:numPr>
        <w:tabs>
          <w:tab w:val="left" w:pos="1560"/>
        </w:tabs>
        <w:spacing w:line="360" w:lineRule="auto"/>
        <w:ind w:left="1560"/>
        <w:jc w:val="both"/>
        <w:rPr>
          <w:rFonts w:ascii="Times New Roman" w:hAnsi="Times New Roman" w:cs="Times New Roman"/>
        </w:rPr>
      </w:pPr>
      <w:r w:rsidRPr="00D60D2B">
        <w:rPr>
          <w:rFonts w:ascii="Times New Roman" w:hAnsi="Times New Roman" w:cs="Times New Roman"/>
        </w:rPr>
        <w:t>Untuk kegiatan yang melibatkan mahasiswa lain di luar UPKKI, mohon dipersiapkan dengan  matang.</w:t>
      </w:r>
    </w:p>
    <w:p w:rsidR="00D6226B" w:rsidRPr="00D60D2B" w:rsidRDefault="00D6226B" w:rsidP="00592B28">
      <w:pPr>
        <w:pStyle w:val="ListParagraph"/>
        <w:widowControl/>
        <w:numPr>
          <w:ilvl w:val="0"/>
          <w:numId w:val="20"/>
        </w:numPr>
        <w:tabs>
          <w:tab w:val="left" w:pos="1560"/>
        </w:tabs>
        <w:spacing w:line="360" w:lineRule="auto"/>
        <w:ind w:left="1560"/>
        <w:jc w:val="both"/>
        <w:rPr>
          <w:rFonts w:ascii="Times New Roman" w:hAnsi="Times New Roman" w:cs="Times New Roman"/>
        </w:rPr>
      </w:pPr>
      <w:r w:rsidRPr="00D60D2B">
        <w:rPr>
          <w:rFonts w:ascii="Times New Roman" w:hAnsi="Times New Roman" w:cs="Times New Roman"/>
          <w:lang w:val="id-ID"/>
        </w:rPr>
        <w:t>Tempat mukenah diganti dengan model gantungan agar mukenah tidak mudah bau.</w:t>
      </w:r>
    </w:p>
    <w:p w:rsidR="00885434" w:rsidRPr="00885434" w:rsidRDefault="00885434" w:rsidP="00D6226B">
      <w:pPr>
        <w:pStyle w:val="ListParagraph"/>
        <w:spacing w:line="360" w:lineRule="auto"/>
        <w:ind w:left="1170"/>
        <w:jc w:val="both"/>
        <w:rPr>
          <w:rFonts w:ascii="Times New Roman" w:hAnsi="Times New Roman" w:cs="Times New Roman"/>
          <w:b/>
          <w:bCs/>
          <w:lang w:val="id-ID"/>
        </w:rPr>
      </w:pPr>
    </w:p>
    <w:p w:rsidR="00E85D06" w:rsidRPr="00D6226B" w:rsidRDefault="00E85D06" w:rsidP="007A55BC">
      <w:pPr>
        <w:pStyle w:val="ListParagraph"/>
        <w:numPr>
          <w:ilvl w:val="0"/>
          <w:numId w:val="48"/>
        </w:numPr>
        <w:tabs>
          <w:tab w:val="left" w:pos="851"/>
        </w:tabs>
        <w:spacing w:line="360" w:lineRule="auto"/>
        <w:rPr>
          <w:rFonts w:ascii="Times New Roman" w:hAnsi="Times New Roman" w:cs="Times New Roman"/>
          <w:b/>
          <w:bCs/>
        </w:rPr>
      </w:pPr>
      <w:r w:rsidRPr="00D6226B">
        <w:rPr>
          <w:rFonts w:ascii="Times New Roman" w:hAnsi="Times New Roman" w:cs="Times New Roman"/>
          <w:b/>
          <w:bCs/>
        </w:rPr>
        <w:t>Laporan Kerja Divisi Humas</w:t>
      </w:r>
    </w:p>
    <w:p w:rsidR="00A83B1B" w:rsidRPr="002B587B" w:rsidRDefault="00A83B1B" w:rsidP="00A83B1B">
      <w:pPr>
        <w:tabs>
          <w:tab w:val="left" w:pos="986"/>
        </w:tabs>
        <w:spacing w:line="360" w:lineRule="auto"/>
        <w:ind w:left="714"/>
        <w:jc w:val="both"/>
        <w:rPr>
          <w:rFonts w:ascii="Times New Roman" w:hAnsi="Times New Roman" w:cs="Times New Roman"/>
          <w:b/>
          <w:bCs/>
          <w:lang w:val="id-ID"/>
        </w:rPr>
      </w:pPr>
      <w:r>
        <w:rPr>
          <w:rFonts w:ascii="Times New Roman" w:hAnsi="Times New Roman" w:cs="Times New Roman"/>
          <w:b/>
          <w:bCs/>
          <w:lang w:val="fi-FI"/>
        </w:rPr>
        <w:t xml:space="preserve">a. Personil Divisi </w:t>
      </w:r>
      <w:r>
        <w:rPr>
          <w:rFonts w:ascii="Times New Roman" w:hAnsi="Times New Roman" w:cs="Times New Roman"/>
          <w:b/>
          <w:bCs/>
          <w:lang w:val="id-ID"/>
        </w:rPr>
        <w:t>Humas</w:t>
      </w:r>
    </w:p>
    <w:p w:rsidR="00A83B1B" w:rsidRPr="00AA35C5" w:rsidRDefault="00A83B1B" w:rsidP="00A83B1B">
      <w:pPr>
        <w:spacing w:line="360" w:lineRule="auto"/>
        <w:ind w:left="1000"/>
        <w:jc w:val="both"/>
        <w:rPr>
          <w:rFonts w:ascii="Times New Roman" w:hAnsi="Times New Roman" w:cs="Times New Roman"/>
          <w:lang w:val="id-ID"/>
        </w:rPr>
      </w:pPr>
      <w:r w:rsidRPr="00D61F3D">
        <w:rPr>
          <w:rFonts w:ascii="Times New Roman" w:hAnsi="Times New Roman" w:cs="Times New Roman"/>
          <w:lang w:val="fi-FI"/>
        </w:rPr>
        <w:t>Koordinator</w:t>
      </w:r>
      <w:r w:rsidRPr="00D61F3D">
        <w:rPr>
          <w:rFonts w:ascii="Times New Roman" w:hAnsi="Times New Roman" w:cs="Times New Roman"/>
          <w:lang w:val="fi-FI"/>
        </w:rPr>
        <w:tab/>
        <w:t xml:space="preserve">: </w:t>
      </w:r>
      <w:r>
        <w:rPr>
          <w:rFonts w:ascii="Times New Roman" w:hAnsi="Times New Roman" w:cs="Times New Roman"/>
          <w:lang w:val="id-ID"/>
        </w:rPr>
        <w:t>Ahmad Zakki Amani</w:t>
      </w:r>
    </w:p>
    <w:p w:rsidR="00A83B1B" w:rsidRPr="007662B3" w:rsidRDefault="00A83B1B" w:rsidP="007A5C53">
      <w:pPr>
        <w:spacing w:line="360" w:lineRule="auto"/>
        <w:ind w:left="993"/>
        <w:jc w:val="both"/>
        <w:rPr>
          <w:rFonts w:ascii="Times New Roman" w:hAnsi="Times New Roman" w:cs="Times New Roman"/>
          <w:lang w:val="id-ID"/>
        </w:rPr>
      </w:pPr>
      <w:r w:rsidRPr="007662B3">
        <w:rPr>
          <w:rFonts w:ascii="Times New Roman" w:hAnsi="Times New Roman" w:cs="Times New Roman"/>
          <w:lang w:val="fi-FI"/>
        </w:rPr>
        <w:t>Anggota</w:t>
      </w:r>
      <w:r w:rsidRPr="007662B3">
        <w:rPr>
          <w:rFonts w:ascii="Times New Roman" w:hAnsi="Times New Roman" w:cs="Times New Roman"/>
          <w:lang w:val="fi-FI"/>
        </w:rPr>
        <w:tab/>
      </w:r>
      <w:r w:rsidRPr="007662B3">
        <w:rPr>
          <w:rFonts w:ascii="Times New Roman" w:hAnsi="Times New Roman" w:cs="Times New Roman"/>
          <w:lang w:val="fi-FI"/>
        </w:rPr>
        <w:tab/>
        <w:t xml:space="preserve">: </w:t>
      </w:r>
      <w:r>
        <w:rPr>
          <w:rFonts w:ascii="Times New Roman" w:hAnsi="Times New Roman" w:cs="Times New Roman"/>
          <w:lang w:val="id-ID"/>
        </w:rPr>
        <w:t>1.</w:t>
      </w:r>
      <w:r w:rsidR="007A5C53">
        <w:rPr>
          <w:rFonts w:ascii="Times New Roman" w:hAnsi="Times New Roman" w:cs="Times New Roman"/>
        </w:rPr>
        <w:t xml:space="preserve"> </w:t>
      </w:r>
      <w:r w:rsidRPr="007662B3">
        <w:rPr>
          <w:rFonts w:ascii="Times New Roman" w:hAnsi="Times New Roman" w:cs="Times New Roman"/>
          <w:lang w:val="id-ID"/>
        </w:rPr>
        <w:t>Dani Sahulekha</w:t>
      </w:r>
    </w:p>
    <w:p w:rsidR="00A83B1B" w:rsidRPr="007662B3" w:rsidRDefault="00A83B1B" w:rsidP="00BC6384">
      <w:pPr>
        <w:tabs>
          <w:tab w:val="left" w:pos="3261"/>
        </w:tabs>
        <w:spacing w:line="360" w:lineRule="auto"/>
        <w:ind w:left="2977"/>
        <w:jc w:val="both"/>
        <w:rPr>
          <w:rFonts w:ascii="Times New Roman" w:hAnsi="Times New Roman" w:cs="Times New Roman"/>
          <w:lang w:val="id-ID"/>
        </w:rPr>
      </w:pPr>
      <w:r>
        <w:rPr>
          <w:rFonts w:ascii="Times New Roman" w:hAnsi="Times New Roman" w:cs="Times New Roman"/>
          <w:lang w:val="id-ID"/>
        </w:rPr>
        <w:t xml:space="preserve">2. </w:t>
      </w:r>
      <w:r w:rsidRPr="007662B3">
        <w:rPr>
          <w:rFonts w:ascii="Times New Roman" w:hAnsi="Times New Roman" w:cs="Times New Roman"/>
          <w:lang w:val="id-ID"/>
        </w:rPr>
        <w:t>Yunizar Hafidh Albar</w:t>
      </w:r>
    </w:p>
    <w:p w:rsidR="00A83B1B" w:rsidRPr="007662B3" w:rsidRDefault="00A83B1B" w:rsidP="00BC6384">
      <w:pPr>
        <w:tabs>
          <w:tab w:val="left" w:pos="3261"/>
        </w:tabs>
        <w:spacing w:line="360" w:lineRule="auto"/>
        <w:ind w:left="2977"/>
        <w:jc w:val="both"/>
        <w:rPr>
          <w:rFonts w:ascii="Times New Roman" w:hAnsi="Times New Roman" w:cs="Times New Roman"/>
          <w:lang w:val="id-ID"/>
        </w:rPr>
      </w:pPr>
      <w:r>
        <w:rPr>
          <w:rFonts w:ascii="Times New Roman" w:hAnsi="Times New Roman" w:cs="Times New Roman"/>
          <w:lang w:val="id-ID"/>
        </w:rPr>
        <w:t xml:space="preserve">3. </w:t>
      </w:r>
      <w:r w:rsidRPr="007662B3">
        <w:rPr>
          <w:rFonts w:ascii="Times New Roman" w:hAnsi="Times New Roman" w:cs="Times New Roman"/>
          <w:lang w:val="id-ID"/>
        </w:rPr>
        <w:t>Abdul Malik</w:t>
      </w:r>
    </w:p>
    <w:p w:rsidR="007A5C53" w:rsidRDefault="00A83B1B" w:rsidP="00BC6384">
      <w:pPr>
        <w:tabs>
          <w:tab w:val="left" w:pos="3261"/>
        </w:tabs>
        <w:spacing w:line="360" w:lineRule="auto"/>
        <w:ind w:left="2977"/>
        <w:jc w:val="both"/>
        <w:rPr>
          <w:rFonts w:ascii="Times New Roman" w:hAnsi="Times New Roman" w:cs="Times New Roman"/>
        </w:rPr>
      </w:pPr>
      <w:r>
        <w:rPr>
          <w:rFonts w:ascii="Times New Roman" w:hAnsi="Times New Roman" w:cs="Times New Roman"/>
          <w:lang w:val="id-ID"/>
        </w:rPr>
        <w:t xml:space="preserve">4. </w:t>
      </w:r>
      <w:r w:rsidRPr="007662B3">
        <w:rPr>
          <w:rFonts w:ascii="Times New Roman" w:hAnsi="Times New Roman" w:cs="Times New Roman"/>
          <w:lang w:val="id-ID"/>
        </w:rPr>
        <w:t>Puji Tri Nafati</w:t>
      </w:r>
    </w:p>
    <w:p w:rsidR="00A83B1B" w:rsidRDefault="007A5C53" w:rsidP="00BC6384">
      <w:pPr>
        <w:tabs>
          <w:tab w:val="left" w:pos="3261"/>
        </w:tabs>
        <w:spacing w:line="360" w:lineRule="auto"/>
        <w:ind w:left="2977"/>
        <w:jc w:val="both"/>
        <w:rPr>
          <w:rFonts w:ascii="Times New Roman" w:hAnsi="Times New Roman" w:cs="Times New Roman"/>
        </w:rPr>
      </w:pPr>
      <w:r>
        <w:rPr>
          <w:rFonts w:ascii="Times New Roman" w:hAnsi="Times New Roman" w:cs="Times New Roman"/>
        </w:rPr>
        <w:t xml:space="preserve">5. </w:t>
      </w:r>
      <w:r w:rsidR="00A83B1B" w:rsidRPr="007A5C53">
        <w:rPr>
          <w:rFonts w:ascii="Times New Roman" w:hAnsi="Times New Roman" w:cs="Times New Roman"/>
          <w:lang w:val="id-ID"/>
        </w:rPr>
        <w:t>Eka Listyowati</w:t>
      </w:r>
      <w:r w:rsidR="00A83B1B" w:rsidRPr="007A5C53">
        <w:rPr>
          <w:rFonts w:ascii="Times New Roman" w:hAnsi="Times New Roman" w:cs="Times New Roman"/>
          <w:lang w:val="id-ID"/>
        </w:rPr>
        <w:tab/>
      </w:r>
    </w:p>
    <w:p w:rsidR="007A5C53" w:rsidRPr="007A5C53" w:rsidRDefault="007A5C53" w:rsidP="007A5C53">
      <w:pPr>
        <w:tabs>
          <w:tab w:val="left" w:pos="3261"/>
        </w:tabs>
        <w:spacing w:line="360" w:lineRule="auto"/>
        <w:ind w:left="3119"/>
        <w:jc w:val="both"/>
        <w:rPr>
          <w:rFonts w:ascii="Times New Roman" w:hAnsi="Times New Roman" w:cs="Times New Roman"/>
        </w:rPr>
      </w:pPr>
    </w:p>
    <w:p w:rsidR="00A83B1B" w:rsidRPr="00D375EA" w:rsidRDefault="00A83B1B" w:rsidP="00A83B1B">
      <w:pPr>
        <w:tabs>
          <w:tab w:val="left" w:pos="360"/>
        </w:tabs>
        <w:spacing w:line="360" w:lineRule="auto"/>
        <w:ind w:left="743"/>
        <w:jc w:val="both"/>
        <w:rPr>
          <w:rFonts w:ascii="Times New Roman" w:hAnsi="Times New Roman" w:cs="Times New Roman"/>
          <w:b/>
          <w:bCs/>
          <w:lang w:val="id-ID"/>
        </w:rPr>
      </w:pPr>
      <w:r w:rsidRPr="00D61F3D">
        <w:rPr>
          <w:rFonts w:ascii="Times New Roman" w:hAnsi="Times New Roman" w:cs="Times New Roman"/>
          <w:b/>
          <w:bCs/>
          <w:lang w:val="sv-SE"/>
        </w:rPr>
        <w:t>b. Progra</w:t>
      </w:r>
      <w:r>
        <w:rPr>
          <w:rFonts w:ascii="Times New Roman" w:hAnsi="Times New Roman" w:cs="Times New Roman"/>
          <w:b/>
          <w:bCs/>
          <w:lang w:val="fi-FI"/>
        </w:rPr>
        <w:t xml:space="preserve">m kerja </w:t>
      </w:r>
      <w:r w:rsidR="00361C1D">
        <w:rPr>
          <w:rFonts w:ascii="Times New Roman" w:hAnsi="Times New Roman" w:cs="Times New Roman"/>
          <w:b/>
          <w:bCs/>
          <w:lang w:val="fi-FI"/>
        </w:rPr>
        <w:t xml:space="preserve">Divisi </w:t>
      </w:r>
      <w:r w:rsidR="00361C1D">
        <w:rPr>
          <w:rFonts w:ascii="Times New Roman" w:hAnsi="Times New Roman" w:cs="Times New Roman"/>
          <w:b/>
          <w:bCs/>
          <w:lang w:val="id-ID"/>
        </w:rPr>
        <w:t>Humas</w:t>
      </w:r>
    </w:p>
    <w:p w:rsidR="007A5C53" w:rsidRDefault="00A83B1B" w:rsidP="007A5C53">
      <w:pPr>
        <w:pStyle w:val="ListParagraph"/>
        <w:widowControl/>
        <w:numPr>
          <w:ilvl w:val="2"/>
          <w:numId w:val="5"/>
        </w:numPr>
        <w:suppressAutoHyphens w:val="0"/>
        <w:spacing w:line="360" w:lineRule="auto"/>
        <w:jc w:val="both"/>
        <w:rPr>
          <w:rFonts w:ascii="Times New Roman" w:hAnsi="Times New Roman" w:cs="Times New Roman"/>
          <w:lang w:val="sv-SE"/>
        </w:rPr>
      </w:pPr>
      <w:r w:rsidRPr="007A5C53">
        <w:rPr>
          <w:rFonts w:ascii="Times New Roman" w:hAnsi="Times New Roman" w:cs="Times New Roman"/>
          <w:lang w:val="sv-SE"/>
        </w:rPr>
        <w:t>Membantu divisi syiar dalam pemasangan mading, penyebaran buletin, dan penyebaran quesioner/angket UPKKI</w:t>
      </w:r>
      <w:r w:rsidR="007A5C53">
        <w:rPr>
          <w:rFonts w:ascii="Times New Roman" w:hAnsi="Times New Roman" w:cs="Times New Roman"/>
          <w:lang w:val="sv-SE"/>
        </w:rPr>
        <w:t>.</w:t>
      </w:r>
    </w:p>
    <w:p w:rsidR="007A5C53" w:rsidRPr="007A5C53" w:rsidRDefault="00A83B1B" w:rsidP="007A5C53">
      <w:pPr>
        <w:pStyle w:val="ListParagraph"/>
        <w:widowControl/>
        <w:numPr>
          <w:ilvl w:val="2"/>
          <w:numId w:val="5"/>
        </w:numPr>
        <w:suppressAutoHyphens w:val="0"/>
        <w:spacing w:line="360" w:lineRule="auto"/>
        <w:jc w:val="both"/>
        <w:rPr>
          <w:rFonts w:ascii="Times New Roman" w:hAnsi="Times New Roman" w:cs="Times New Roman"/>
          <w:lang w:val="sv-SE"/>
        </w:rPr>
      </w:pPr>
      <w:r w:rsidRPr="007A5C53">
        <w:rPr>
          <w:rFonts w:ascii="Times New Roman" w:hAnsi="Times New Roman" w:cs="Times New Roman"/>
          <w:lang w:val="fi-FI"/>
        </w:rPr>
        <w:t>Sosialisasi kegiatan UPKKI</w:t>
      </w:r>
      <w:r w:rsidR="007A5C53">
        <w:rPr>
          <w:rFonts w:ascii="Times New Roman" w:hAnsi="Times New Roman" w:cs="Times New Roman"/>
          <w:lang w:val="fi-FI"/>
        </w:rPr>
        <w:t>.</w:t>
      </w:r>
    </w:p>
    <w:p w:rsidR="007A5C53" w:rsidRPr="007A5C53" w:rsidRDefault="00A83B1B" w:rsidP="007A5C53">
      <w:pPr>
        <w:pStyle w:val="ListParagraph"/>
        <w:widowControl/>
        <w:numPr>
          <w:ilvl w:val="2"/>
          <w:numId w:val="5"/>
        </w:numPr>
        <w:suppressAutoHyphens w:val="0"/>
        <w:spacing w:line="360" w:lineRule="auto"/>
        <w:jc w:val="both"/>
        <w:rPr>
          <w:rFonts w:ascii="Times New Roman" w:hAnsi="Times New Roman" w:cs="Times New Roman"/>
          <w:lang w:val="sv-SE"/>
        </w:rPr>
      </w:pPr>
      <w:r w:rsidRPr="007A5C53">
        <w:rPr>
          <w:rFonts w:ascii="Times New Roman" w:hAnsi="Times New Roman" w:cs="Times New Roman"/>
          <w:lang w:val="fi-FI"/>
        </w:rPr>
        <w:t xml:space="preserve">Pemasangan kotak saran UPKKI di mushola </w:t>
      </w:r>
      <w:r w:rsidRPr="007A5C53">
        <w:rPr>
          <w:rFonts w:ascii="Times New Roman" w:hAnsi="Times New Roman" w:cs="Times New Roman"/>
          <w:lang w:val="id-ID"/>
        </w:rPr>
        <w:t>M</w:t>
      </w:r>
      <w:r w:rsidRPr="007A5C53">
        <w:rPr>
          <w:rFonts w:ascii="Times New Roman" w:hAnsi="Times New Roman" w:cs="Times New Roman"/>
          <w:lang w:val="fi-FI"/>
        </w:rPr>
        <w:t xml:space="preserve">iftahul </w:t>
      </w:r>
      <w:r w:rsidRPr="007A5C53">
        <w:rPr>
          <w:rFonts w:ascii="Times New Roman" w:hAnsi="Times New Roman" w:cs="Times New Roman"/>
          <w:lang w:val="id-ID"/>
        </w:rPr>
        <w:t>U</w:t>
      </w:r>
      <w:r w:rsidRPr="007A5C53">
        <w:rPr>
          <w:rFonts w:ascii="Times New Roman" w:hAnsi="Times New Roman" w:cs="Times New Roman"/>
          <w:lang w:val="fi-FI"/>
        </w:rPr>
        <w:t>lum PGSD UPP Tegal</w:t>
      </w:r>
      <w:r w:rsidR="007A5C53">
        <w:rPr>
          <w:rFonts w:ascii="Times New Roman" w:hAnsi="Times New Roman" w:cs="Times New Roman"/>
          <w:lang w:val="fi-FI"/>
        </w:rPr>
        <w:t>.</w:t>
      </w:r>
    </w:p>
    <w:p w:rsidR="00A83B1B" w:rsidRPr="007A5C53" w:rsidRDefault="00A83B1B" w:rsidP="007A5C53">
      <w:pPr>
        <w:pStyle w:val="ListParagraph"/>
        <w:widowControl/>
        <w:numPr>
          <w:ilvl w:val="2"/>
          <w:numId w:val="5"/>
        </w:numPr>
        <w:suppressAutoHyphens w:val="0"/>
        <w:spacing w:line="360" w:lineRule="auto"/>
        <w:jc w:val="both"/>
        <w:rPr>
          <w:rFonts w:ascii="Times New Roman" w:hAnsi="Times New Roman" w:cs="Times New Roman"/>
          <w:lang w:val="sv-SE"/>
        </w:rPr>
      </w:pPr>
      <w:r w:rsidRPr="007A5C53">
        <w:rPr>
          <w:rFonts w:ascii="Times New Roman" w:hAnsi="Times New Roman" w:cs="Times New Roman"/>
          <w:lang w:val="id-ID"/>
        </w:rPr>
        <w:t>Menghubungkan dengan pihak luar PGSD Tegal bila ada kegiatan</w:t>
      </w:r>
    </w:p>
    <w:p w:rsidR="00A83B1B" w:rsidRPr="002B587B" w:rsidRDefault="00A83B1B" w:rsidP="00A83B1B">
      <w:pPr>
        <w:widowControl/>
        <w:tabs>
          <w:tab w:val="left" w:pos="2040"/>
        </w:tabs>
        <w:spacing w:line="360" w:lineRule="auto"/>
        <w:ind w:left="993"/>
        <w:jc w:val="both"/>
        <w:rPr>
          <w:rFonts w:ascii="Times New Roman" w:hAnsi="Times New Roman" w:cs="Times New Roman"/>
          <w:lang w:val="id-ID"/>
        </w:rPr>
      </w:pPr>
    </w:p>
    <w:p w:rsidR="00A83B1B" w:rsidRPr="003D216E" w:rsidRDefault="00A83B1B" w:rsidP="00A83B1B">
      <w:pPr>
        <w:spacing w:line="360" w:lineRule="auto"/>
        <w:ind w:left="786"/>
        <w:jc w:val="both"/>
        <w:rPr>
          <w:rFonts w:ascii="Times New Roman" w:hAnsi="Times New Roman" w:cs="Times New Roman"/>
          <w:b/>
          <w:bCs/>
          <w:lang w:val="id-ID"/>
        </w:rPr>
      </w:pPr>
      <w:r w:rsidRPr="00D61F3D">
        <w:rPr>
          <w:rFonts w:ascii="Times New Roman" w:hAnsi="Times New Roman" w:cs="Times New Roman"/>
          <w:b/>
          <w:bCs/>
          <w:lang w:val="sv-SE"/>
        </w:rPr>
        <w:t>c. Program yang terealisasi</w:t>
      </w:r>
      <w:r w:rsidR="007A5C53">
        <w:rPr>
          <w:rFonts w:ascii="Times New Roman" w:hAnsi="Times New Roman" w:cs="Times New Roman"/>
          <w:b/>
          <w:bCs/>
          <w:lang w:val="sv-SE"/>
        </w:rPr>
        <w:t xml:space="preserve"> </w:t>
      </w:r>
      <w:r w:rsidR="00361C1D">
        <w:rPr>
          <w:rFonts w:ascii="Times New Roman" w:hAnsi="Times New Roman" w:cs="Times New Roman"/>
          <w:b/>
          <w:bCs/>
          <w:lang w:val="fi-FI"/>
        </w:rPr>
        <w:t xml:space="preserve">Divisi </w:t>
      </w:r>
      <w:r w:rsidR="00361C1D">
        <w:rPr>
          <w:rFonts w:ascii="Times New Roman" w:hAnsi="Times New Roman" w:cs="Times New Roman"/>
          <w:b/>
          <w:bCs/>
          <w:lang w:val="id-ID"/>
        </w:rPr>
        <w:t>Humas</w:t>
      </w:r>
    </w:p>
    <w:p w:rsidR="00A83B1B" w:rsidRPr="007662B3" w:rsidRDefault="00A83B1B" w:rsidP="00FF0B12">
      <w:pPr>
        <w:pStyle w:val="ListParagraph"/>
        <w:widowControl/>
        <w:tabs>
          <w:tab w:val="left" w:pos="1418"/>
        </w:tabs>
        <w:suppressAutoHyphens w:val="0"/>
        <w:spacing w:line="360" w:lineRule="auto"/>
        <w:ind w:left="1418" w:hanging="425"/>
        <w:jc w:val="both"/>
        <w:rPr>
          <w:rFonts w:ascii="Times New Roman" w:hAnsi="Times New Roman" w:cs="Times New Roman"/>
          <w:lang w:val="id-ID"/>
        </w:rPr>
      </w:pPr>
      <w:r w:rsidRPr="00D61F3D">
        <w:rPr>
          <w:rFonts w:ascii="Times New Roman" w:hAnsi="Times New Roman" w:cs="Times New Roman"/>
          <w:lang w:val="fi-FI"/>
        </w:rPr>
        <w:t xml:space="preserve">1) </w:t>
      </w:r>
      <w:r w:rsidR="00FF0B12">
        <w:rPr>
          <w:rFonts w:ascii="Times New Roman" w:hAnsi="Times New Roman" w:cs="Times New Roman"/>
          <w:lang w:val="fi-FI"/>
        </w:rPr>
        <w:tab/>
      </w:r>
      <w:r w:rsidRPr="002B587B">
        <w:rPr>
          <w:rFonts w:ascii="Times New Roman" w:hAnsi="Times New Roman" w:cs="Times New Roman"/>
          <w:lang w:val="sv-SE"/>
        </w:rPr>
        <w:t>Membantu divisi syiar dalam pemasangan mading, penyebaran buletin, dan penyebaran quesioner/angket UPKKI</w:t>
      </w:r>
    </w:p>
    <w:p w:rsidR="00A83B1B" w:rsidRDefault="00A83B1B" w:rsidP="00FF0B12">
      <w:pPr>
        <w:pStyle w:val="ListParagraph"/>
        <w:spacing w:line="360" w:lineRule="auto"/>
        <w:ind w:left="1418"/>
        <w:jc w:val="both"/>
        <w:rPr>
          <w:rFonts w:ascii="Times New Roman" w:hAnsi="Times New Roman" w:cs="Times New Roman"/>
          <w:lang w:val="id-ID"/>
        </w:rPr>
      </w:pPr>
      <w:r>
        <w:rPr>
          <w:rFonts w:ascii="Times New Roman" w:hAnsi="Times New Roman" w:cs="Times New Roman"/>
          <w:lang w:val="id-ID"/>
        </w:rPr>
        <w:t>Dalam melaksanakan program divisi Humas, kami juga membantu divisi syiar dalam pemasangan mading, penyebaran buletin, dan penyebaran quesioner/angket UPKKI bila divisi syiar membutuhkan bantuan. Namun terdapat beberapa kendala yang kami hadapi yaitu kurangnya koo</w:t>
      </w:r>
      <w:r w:rsidR="00FF0B12">
        <w:rPr>
          <w:rFonts w:ascii="Times New Roman" w:hAnsi="Times New Roman" w:cs="Times New Roman"/>
          <w:lang w:val="id-ID"/>
        </w:rPr>
        <w:t xml:space="preserve">rdinasi </w:t>
      </w:r>
      <w:r w:rsidR="00FF0B12">
        <w:rPr>
          <w:rFonts w:ascii="Times New Roman" w:hAnsi="Times New Roman" w:cs="Times New Roman"/>
          <w:lang w:val="id-ID"/>
        </w:rPr>
        <w:lastRenderedPageBreak/>
        <w:t xml:space="preserve">dengan divisi syiar </w:t>
      </w:r>
      <w:r w:rsidR="00FF0B12">
        <w:rPr>
          <w:rFonts w:ascii="Times New Roman" w:hAnsi="Times New Roman" w:cs="Times New Roman"/>
        </w:rPr>
        <w:t>sehingga</w:t>
      </w:r>
      <w:r>
        <w:rPr>
          <w:rFonts w:ascii="Times New Roman" w:hAnsi="Times New Roman" w:cs="Times New Roman"/>
          <w:lang w:val="id-ID"/>
        </w:rPr>
        <w:t xml:space="preserve"> divisi Humas tidak dapat membantu sepenuhnya.</w:t>
      </w:r>
    </w:p>
    <w:p w:rsidR="00A83B1B" w:rsidRPr="00AF05F8" w:rsidRDefault="00A83B1B" w:rsidP="00FF0B12">
      <w:pPr>
        <w:widowControl/>
        <w:tabs>
          <w:tab w:val="left" w:pos="1418"/>
        </w:tabs>
        <w:suppressAutoHyphens w:val="0"/>
        <w:spacing w:line="360" w:lineRule="auto"/>
        <w:ind w:left="1418" w:hanging="425"/>
        <w:jc w:val="both"/>
        <w:rPr>
          <w:rFonts w:ascii="Times New Roman" w:hAnsi="Times New Roman" w:cs="Times New Roman"/>
          <w:lang w:val="fi-FI"/>
        </w:rPr>
      </w:pPr>
      <w:r w:rsidRPr="00AF05F8">
        <w:rPr>
          <w:rFonts w:ascii="Times New Roman" w:hAnsi="Times New Roman" w:cs="Times New Roman"/>
          <w:lang w:val="id-ID"/>
        </w:rPr>
        <w:t>2</w:t>
      </w:r>
      <w:r w:rsidRPr="00AF05F8">
        <w:rPr>
          <w:rFonts w:ascii="Times New Roman" w:hAnsi="Times New Roman" w:cs="Times New Roman"/>
          <w:lang w:val="sv-SE"/>
        </w:rPr>
        <w:t xml:space="preserve">) </w:t>
      </w:r>
      <w:r w:rsidR="00FF0B12">
        <w:rPr>
          <w:rFonts w:ascii="Times New Roman" w:hAnsi="Times New Roman" w:cs="Times New Roman"/>
          <w:lang w:val="sv-SE"/>
        </w:rPr>
        <w:tab/>
      </w:r>
      <w:r w:rsidRPr="00AF05F8">
        <w:rPr>
          <w:rFonts w:ascii="Times New Roman" w:hAnsi="Times New Roman" w:cs="Times New Roman"/>
          <w:lang w:val="fi-FI"/>
        </w:rPr>
        <w:t>Sosialisasi kegiatan UPKKI</w:t>
      </w:r>
    </w:p>
    <w:p w:rsidR="00A83B1B" w:rsidRPr="00AF05F8" w:rsidRDefault="00A83B1B" w:rsidP="00FF0B12">
      <w:pPr>
        <w:pStyle w:val="ListParagraph"/>
        <w:spacing w:line="360" w:lineRule="auto"/>
        <w:ind w:left="1418"/>
        <w:jc w:val="both"/>
        <w:rPr>
          <w:rFonts w:ascii="Times New Roman" w:hAnsi="Times New Roman" w:cs="Times New Roman"/>
          <w:lang w:val="id-ID"/>
        </w:rPr>
      </w:pPr>
      <w:r>
        <w:rPr>
          <w:rFonts w:ascii="Times New Roman" w:hAnsi="Times New Roman" w:cs="Times New Roman"/>
          <w:lang w:val="id-ID"/>
        </w:rPr>
        <w:t>Setiap kali UPKKI akan mengadakan kegiatan baik di dalam kampus maupun di luar kampus,</w:t>
      </w:r>
      <w:r w:rsidR="00D60D2B">
        <w:rPr>
          <w:rFonts w:ascii="Times New Roman" w:hAnsi="Times New Roman" w:cs="Times New Roman"/>
        </w:rPr>
        <w:t xml:space="preserve"> Divisi</w:t>
      </w:r>
      <w:r w:rsidR="00D60D2B">
        <w:rPr>
          <w:rFonts w:ascii="Times New Roman" w:hAnsi="Times New Roman" w:cs="Times New Roman"/>
          <w:lang w:val="id-ID"/>
        </w:rPr>
        <w:t xml:space="preserve"> Humas</w:t>
      </w:r>
      <w:r>
        <w:rPr>
          <w:rFonts w:ascii="Times New Roman" w:hAnsi="Times New Roman" w:cs="Times New Roman"/>
          <w:lang w:val="id-ID"/>
        </w:rPr>
        <w:t xml:space="preserve"> membantu mensosialisasikan kegiatan tersebut baik kepada warga kampus maupun di luar kampus baik secara lisan maupun secara tertulis</w:t>
      </w:r>
      <w:r w:rsidR="00D60D2B">
        <w:rPr>
          <w:rFonts w:ascii="Times New Roman" w:hAnsi="Times New Roman" w:cs="Times New Roman"/>
        </w:rPr>
        <w:t xml:space="preserve"> dengan berbagai media</w:t>
      </w:r>
      <w:r>
        <w:rPr>
          <w:rFonts w:ascii="Times New Roman" w:hAnsi="Times New Roman" w:cs="Times New Roman"/>
          <w:lang w:val="id-ID"/>
        </w:rPr>
        <w:t>. Dengan adanya sosialisasi dari Humas diharapkan baik mahasiswa maupun pihak dari luar dapat mengikuti kegiatan yang diselenggarakan UPKKI sehingga acara dapat berjalan dengan baik.</w:t>
      </w:r>
    </w:p>
    <w:p w:rsidR="00A83B1B" w:rsidRPr="00FF0B12" w:rsidRDefault="00A83B1B" w:rsidP="00592B28">
      <w:pPr>
        <w:pStyle w:val="ListParagraph"/>
        <w:widowControl/>
        <w:numPr>
          <w:ilvl w:val="0"/>
          <w:numId w:val="16"/>
        </w:numPr>
        <w:tabs>
          <w:tab w:val="num" w:pos="1418"/>
        </w:tabs>
        <w:suppressAutoHyphens w:val="0"/>
        <w:spacing w:line="360" w:lineRule="auto"/>
        <w:ind w:left="1418" w:hanging="425"/>
        <w:jc w:val="both"/>
        <w:rPr>
          <w:rFonts w:ascii="Times New Roman" w:hAnsi="Times New Roman" w:cs="Times New Roman"/>
          <w:lang w:val="fi-FI"/>
        </w:rPr>
      </w:pPr>
      <w:r w:rsidRPr="00BE5457">
        <w:rPr>
          <w:rFonts w:ascii="Times New Roman" w:hAnsi="Times New Roman" w:cs="Times New Roman"/>
          <w:lang w:val="fi-FI"/>
        </w:rPr>
        <w:t xml:space="preserve">Pemasangan kotak saran UPKKI di mushola </w:t>
      </w:r>
      <w:r w:rsidRPr="00BE5457">
        <w:rPr>
          <w:rFonts w:ascii="Times New Roman" w:hAnsi="Times New Roman" w:cs="Times New Roman"/>
          <w:lang w:val="id-ID"/>
        </w:rPr>
        <w:t>M</w:t>
      </w:r>
      <w:r w:rsidRPr="00BE5457">
        <w:rPr>
          <w:rFonts w:ascii="Times New Roman" w:hAnsi="Times New Roman" w:cs="Times New Roman"/>
          <w:lang w:val="fi-FI"/>
        </w:rPr>
        <w:t xml:space="preserve">iftahul </w:t>
      </w:r>
      <w:r w:rsidRPr="00BE5457">
        <w:rPr>
          <w:rFonts w:ascii="Times New Roman" w:hAnsi="Times New Roman" w:cs="Times New Roman"/>
          <w:lang w:val="id-ID"/>
        </w:rPr>
        <w:t>U</w:t>
      </w:r>
      <w:r w:rsidRPr="00BE5457">
        <w:rPr>
          <w:rFonts w:ascii="Times New Roman" w:hAnsi="Times New Roman" w:cs="Times New Roman"/>
          <w:lang w:val="fi-FI"/>
        </w:rPr>
        <w:t xml:space="preserve">lum PGSD UPP </w:t>
      </w:r>
      <w:r w:rsidRPr="00FF0B12">
        <w:rPr>
          <w:rFonts w:ascii="Times New Roman" w:hAnsi="Times New Roman" w:cs="Times New Roman"/>
          <w:lang w:val="fi-FI"/>
        </w:rPr>
        <w:t>Tegal</w:t>
      </w:r>
      <w:r w:rsidR="00FF0B12">
        <w:rPr>
          <w:rFonts w:ascii="Times New Roman" w:hAnsi="Times New Roman" w:cs="Times New Roman"/>
          <w:lang w:val="fi-FI"/>
        </w:rPr>
        <w:t>.</w:t>
      </w:r>
    </w:p>
    <w:p w:rsidR="00A83B1B" w:rsidRDefault="00A83B1B" w:rsidP="00FF0B12">
      <w:pPr>
        <w:spacing w:line="360" w:lineRule="auto"/>
        <w:ind w:left="1418"/>
        <w:jc w:val="both"/>
        <w:rPr>
          <w:rFonts w:ascii="Times New Roman" w:hAnsi="Times New Roman" w:cs="Times New Roman"/>
          <w:lang w:val="id-ID"/>
        </w:rPr>
      </w:pPr>
      <w:r>
        <w:rPr>
          <w:rFonts w:ascii="Times New Roman" w:hAnsi="Times New Roman" w:cs="Times New Roman"/>
          <w:lang w:val="id-ID"/>
        </w:rPr>
        <w:t>Divisi Humas telah memasang kotak saran di mushola Miftahul Ulum PGSD UPP Tegal yang berfungsi untuk menampung saran dan kritik dari mahasiswa mengenai keadaan mushola maupun ke-UPKKIan. Dari beberapa saran yang telah diperoleh, beberapa saran tersebut dapat direalisasikan seperti pengadaan sarung untuk ikhwan dan lain sebagainya.</w:t>
      </w:r>
    </w:p>
    <w:p w:rsidR="00A83B1B" w:rsidRPr="002B587B" w:rsidRDefault="00885434" w:rsidP="00592B28">
      <w:pPr>
        <w:pStyle w:val="ListParagraph"/>
        <w:widowControl/>
        <w:numPr>
          <w:ilvl w:val="0"/>
          <w:numId w:val="16"/>
        </w:numPr>
        <w:tabs>
          <w:tab w:val="left" w:pos="1418"/>
        </w:tabs>
        <w:suppressAutoHyphens w:val="0"/>
        <w:spacing w:line="360" w:lineRule="auto"/>
        <w:ind w:left="993" w:firstLine="0"/>
        <w:jc w:val="both"/>
        <w:rPr>
          <w:rFonts w:ascii="Times New Roman" w:hAnsi="Times New Roman" w:cs="Times New Roman"/>
          <w:lang w:val="fi-FI"/>
        </w:rPr>
      </w:pPr>
      <w:r>
        <w:rPr>
          <w:rFonts w:ascii="Times New Roman" w:hAnsi="Times New Roman" w:cs="Times New Roman"/>
          <w:lang w:val="id-ID"/>
        </w:rPr>
        <w:t>M</w:t>
      </w:r>
      <w:r w:rsidR="00A83B1B" w:rsidRPr="002B587B">
        <w:rPr>
          <w:rFonts w:ascii="Times New Roman" w:hAnsi="Times New Roman" w:cs="Times New Roman"/>
          <w:lang w:val="id-ID"/>
        </w:rPr>
        <w:t>enghubungkan dengan pihak luar PGSD Tegal bila ada kegiatan</w:t>
      </w:r>
    </w:p>
    <w:p w:rsidR="00A83B1B" w:rsidRDefault="00A83B1B" w:rsidP="003754CE">
      <w:pPr>
        <w:pStyle w:val="ListParagraph"/>
        <w:spacing w:line="360" w:lineRule="auto"/>
        <w:ind w:left="1418"/>
        <w:jc w:val="both"/>
        <w:rPr>
          <w:rFonts w:ascii="Times New Roman" w:hAnsi="Times New Roman" w:cs="Times New Roman"/>
          <w:lang w:val="id-ID"/>
        </w:rPr>
      </w:pPr>
      <w:r>
        <w:rPr>
          <w:rFonts w:ascii="Times New Roman" w:hAnsi="Times New Roman" w:cs="Times New Roman"/>
          <w:lang w:val="id-ID"/>
        </w:rPr>
        <w:t>Alhamdulillah divisi Humas dapat mewakilkan baik dari anggota dari divisi Humas sendiri maupun dari anggota divisi lain untuk menghadiri acara yang diselenggarakan oleh pihak dari luar, seperti:</w:t>
      </w:r>
    </w:p>
    <w:p w:rsidR="003754CE" w:rsidRPr="003754CE" w:rsidRDefault="00A83B1B" w:rsidP="00592B28">
      <w:pPr>
        <w:pStyle w:val="ListParagraph"/>
        <w:numPr>
          <w:ilvl w:val="0"/>
          <w:numId w:val="43"/>
        </w:numPr>
        <w:spacing w:line="360" w:lineRule="auto"/>
        <w:jc w:val="both"/>
        <w:rPr>
          <w:rFonts w:ascii="Times New Roman" w:hAnsi="Times New Roman" w:cs="Times New Roman"/>
          <w:lang w:val="id-ID"/>
        </w:rPr>
      </w:pPr>
      <w:r w:rsidRPr="003754CE">
        <w:rPr>
          <w:rFonts w:ascii="Times New Roman" w:hAnsi="Times New Roman" w:cs="Times New Roman"/>
          <w:lang w:val="id-ID"/>
        </w:rPr>
        <w:t>FSLDK (Forum Silaturahmi Lembaga Dakwah Kampus)</w:t>
      </w:r>
    </w:p>
    <w:p w:rsidR="003754CE" w:rsidRPr="003754CE" w:rsidRDefault="00A83B1B" w:rsidP="00592B28">
      <w:pPr>
        <w:pStyle w:val="ListParagraph"/>
        <w:numPr>
          <w:ilvl w:val="0"/>
          <w:numId w:val="43"/>
        </w:numPr>
        <w:spacing w:line="360" w:lineRule="auto"/>
        <w:jc w:val="both"/>
        <w:rPr>
          <w:rFonts w:ascii="Times New Roman" w:hAnsi="Times New Roman" w:cs="Times New Roman"/>
          <w:lang w:val="id-ID"/>
        </w:rPr>
      </w:pPr>
      <w:r w:rsidRPr="003754CE">
        <w:rPr>
          <w:rFonts w:ascii="Times New Roman" w:hAnsi="Times New Roman" w:cs="Times New Roman"/>
          <w:lang w:val="id-ID"/>
        </w:rPr>
        <w:t>SNADK (Sarasehan Nasional Aktifis Dakwah Kampus)</w:t>
      </w:r>
    </w:p>
    <w:p w:rsidR="00A83B1B" w:rsidRPr="003754CE" w:rsidRDefault="00A83B1B" w:rsidP="00592B28">
      <w:pPr>
        <w:pStyle w:val="ListParagraph"/>
        <w:numPr>
          <w:ilvl w:val="0"/>
          <w:numId w:val="43"/>
        </w:numPr>
        <w:spacing w:line="360" w:lineRule="auto"/>
        <w:jc w:val="both"/>
        <w:rPr>
          <w:rFonts w:ascii="Times New Roman" w:hAnsi="Times New Roman" w:cs="Times New Roman"/>
          <w:lang w:val="id-ID"/>
        </w:rPr>
      </w:pPr>
      <w:r w:rsidRPr="003754CE">
        <w:rPr>
          <w:rFonts w:ascii="Times New Roman" w:hAnsi="Times New Roman" w:cs="Times New Roman"/>
          <w:lang w:val="id-ID"/>
        </w:rPr>
        <w:t>Dauroh Marhalah I</w:t>
      </w:r>
    </w:p>
    <w:p w:rsidR="00A83B1B" w:rsidRPr="00FB3937" w:rsidRDefault="00A83B1B" w:rsidP="00D82EAE">
      <w:pPr>
        <w:tabs>
          <w:tab w:val="left" w:pos="1134"/>
          <w:tab w:val="num" w:pos="1560"/>
        </w:tabs>
        <w:spacing w:line="360" w:lineRule="auto"/>
        <w:ind w:hanging="126"/>
        <w:jc w:val="both"/>
        <w:rPr>
          <w:rFonts w:ascii="Times New Roman" w:hAnsi="Times New Roman" w:cs="Times New Roman"/>
          <w:lang w:val="id-ID"/>
        </w:rPr>
      </w:pPr>
      <w:r>
        <w:rPr>
          <w:rFonts w:ascii="Times New Roman" w:hAnsi="Times New Roman" w:cs="Times New Roman"/>
          <w:lang w:val="id-ID"/>
        </w:rPr>
        <w:tab/>
      </w:r>
    </w:p>
    <w:p w:rsidR="00A83B1B" w:rsidRDefault="00A83B1B" w:rsidP="003754CE">
      <w:pPr>
        <w:tabs>
          <w:tab w:val="left" w:pos="1134"/>
        </w:tabs>
        <w:spacing w:line="360" w:lineRule="auto"/>
        <w:ind w:left="800"/>
        <w:jc w:val="both"/>
        <w:rPr>
          <w:rFonts w:ascii="Times New Roman" w:hAnsi="Times New Roman" w:cs="Times New Roman"/>
          <w:b/>
          <w:bCs/>
          <w:lang w:val="id-ID"/>
        </w:rPr>
      </w:pPr>
      <w:r w:rsidRPr="00D61F3D">
        <w:rPr>
          <w:rFonts w:ascii="Times New Roman" w:hAnsi="Times New Roman" w:cs="Times New Roman"/>
          <w:b/>
          <w:bCs/>
          <w:lang w:val="sv-SE"/>
        </w:rPr>
        <w:t xml:space="preserve">d. </w:t>
      </w:r>
      <w:r w:rsidR="003754CE">
        <w:rPr>
          <w:rFonts w:ascii="Times New Roman" w:hAnsi="Times New Roman" w:cs="Times New Roman"/>
          <w:b/>
          <w:bCs/>
          <w:lang w:val="sv-SE"/>
        </w:rPr>
        <w:tab/>
      </w:r>
      <w:r w:rsidRPr="00D61F3D">
        <w:rPr>
          <w:rFonts w:ascii="Times New Roman" w:hAnsi="Times New Roman" w:cs="Times New Roman"/>
          <w:b/>
          <w:bCs/>
          <w:lang w:val="sv-SE"/>
        </w:rPr>
        <w:t>Program yang belum terealisasi</w:t>
      </w:r>
      <w:r w:rsidR="003754CE">
        <w:rPr>
          <w:rFonts w:ascii="Times New Roman" w:hAnsi="Times New Roman" w:cs="Times New Roman"/>
          <w:b/>
          <w:bCs/>
          <w:lang w:val="sv-SE"/>
        </w:rPr>
        <w:t xml:space="preserve"> </w:t>
      </w:r>
      <w:r w:rsidR="00361C1D">
        <w:rPr>
          <w:rFonts w:ascii="Times New Roman" w:hAnsi="Times New Roman" w:cs="Times New Roman"/>
          <w:b/>
          <w:bCs/>
          <w:lang w:val="fi-FI"/>
        </w:rPr>
        <w:t xml:space="preserve">Divisi </w:t>
      </w:r>
      <w:r w:rsidR="00361C1D">
        <w:rPr>
          <w:rFonts w:ascii="Times New Roman" w:hAnsi="Times New Roman" w:cs="Times New Roman"/>
          <w:b/>
          <w:bCs/>
          <w:lang w:val="id-ID"/>
        </w:rPr>
        <w:t>Humas</w:t>
      </w:r>
    </w:p>
    <w:p w:rsidR="00A83B1B" w:rsidRDefault="00A83B1B" w:rsidP="00A83B1B">
      <w:pPr>
        <w:spacing w:line="360" w:lineRule="auto"/>
        <w:ind w:left="1134"/>
        <w:jc w:val="both"/>
        <w:rPr>
          <w:rFonts w:ascii="Times New Roman" w:hAnsi="Times New Roman" w:cs="Times New Roman"/>
          <w:bCs/>
          <w:lang w:val="id-ID"/>
        </w:rPr>
      </w:pPr>
      <w:r>
        <w:rPr>
          <w:rFonts w:ascii="Times New Roman" w:hAnsi="Times New Roman" w:cs="Times New Roman"/>
          <w:bCs/>
          <w:lang w:val="id-ID"/>
        </w:rPr>
        <w:t>Secara keseluruhan program kerja divisi Humas dapat terealisasi, meskipun    terdapat beberapa kendala</w:t>
      </w:r>
      <w:r w:rsidRPr="00150379">
        <w:rPr>
          <w:rFonts w:ascii="Times New Roman" w:hAnsi="Times New Roman" w:cs="Times New Roman"/>
          <w:bCs/>
          <w:lang w:val="id-ID"/>
        </w:rPr>
        <w:t>.</w:t>
      </w:r>
    </w:p>
    <w:p w:rsidR="00D82EAE" w:rsidRPr="009F5656" w:rsidRDefault="00D82EAE" w:rsidP="00A83B1B">
      <w:pPr>
        <w:spacing w:line="360" w:lineRule="auto"/>
        <w:ind w:left="1134"/>
        <w:jc w:val="both"/>
        <w:rPr>
          <w:rFonts w:ascii="Times New Roman" w:hAnsi="Times New Roman" w:cs="Times New Roman"/>
          <w:b/>
          <w:bCs/>
          <w:lang w:val="id-ID"/>
        </w:rPr>
      </w:pPr>
    </w:p>
    <w:p w:rsidR="00D82EAE" w:rsidRPr="003754CE" w:rsidRDefault="00D82EAE" w:rsidP="00592B28">
      <w:pPr>
        <w:pStyle w:val="ListParagraph"/>
        <w:numPr>
          <w:ilvl w:val="0"/>
          <w:numId w:val="44"/>
        </w:numPr>
        <w:spacing w:line="360" w:lineRule="auto"/>
        <w:jc w:val="both"/>
        <w:rPr>
          <w:rFonts w:ascii="Times New Roman" w:hAnsi="Times New Roman" w:cs="Times New Roman"/>
          <w:b/>
          <w:bCs/>
          <w:lang w:val="id-ID"/>
        </w:rPr>
      </w:pPr>
      <w:r w:rsidRPr="003754CE">
        <w:rPr>
          <w:rFonts w:ascii="Times New Roman" w:hAnsi="Times New Roman" w:cs="Times New Roman"/>
          <w:b/>
          <w:bCs/>
          <w:lang w:val="id-ID"/>
        </w:rPr>
        <w:t>Hambatan</w:t>
      </w:r>
      <w:r w:rsidR="003754CE" w:rsidRPr="003754CE">
        <w:rPr>
          <w:rFonts w:ascii="Times New Roman" w:hAnsi="Times New Roman" w:cs="Times New Roman"/>
          <w:b/>
          <w:bCs/>
        </w:rPr>
        <w:t xml:space="preserve"> </w:t>
      </w:r>
      <w:r w:rsidR="001E57A2" w:rsidRPr="003754CE">
        <w:rPr>
          <w:rFonts w:ascii="Times New Roman" w:hAnsi="Times New Roman" w:cs="Times New Roman"/>
          <w:b/>
          <w:bCs/>
          <w:lang w:val="id-ID"/>
        </w:rPr>
        <w:t xml:space="preserve">yang dialami </w:t>
      </w:r>
      <w:r w:rsidRPr="003754CE">
        <w:rPr>
          <w:rFonts w:ascii="Times New Roman" w:hAnsi="Times New Roman" w:cs="Times New Roman"/>
          <w:b/>
          <w:bCs/>
          <w:lang w:val="fi-FI"/>
        </w:rPr>
        <w:t xml:space="preserve">Divisi </w:t>
      </w:r>
      <w:r w:rsidRPr="003754CE">
        <w:rPr>
          <w:rFonts w:ascii="Times New Roman" w:hAnsi="Times New Roman" w:cs="Times New Roman"/>
          <w:b/>
          <w:bCs/>
          <w:lang w:val="id-ID"/>
        </w:rPr>
        <w:t>Humas</w:t>
      </w:r>
    </w:p>
    <w:p w:rsidR="00D82EAE" w:rsidRDefault="00D82EAE" w:rsidP="00D82EAE">
      <w:pPr>
        <w:pStyle w:val="ListParagraph"/>
        <w:spacing w:line="360" w:lineRule="auto"/>
        <w:ind w:left="1134"/>
        <w:jc w:val="both"/>
        <w:rPr>
          <w:rFonts w:ascii="Times New Roman" w:hAnsi="Times New Roman" w:cs="Times New Roman"/>
          <w:lang w:val="id-ID"/>
        </w:rPr>
      </w:pPr>
      <w:r w:rsidRPr="00D82EAE">
        <w:rPr>
          <w:rFonts w:ascii="Times New Roman" w:hAnsi="Times New Roman" w:cs="Times New Roman"/>
          <w:lang w:val="id-ID"/>
        </w:rPr>
        <w:t>Kurangnya koordinasi yang baik</w:t>
      </w:r>
      <w:r>
        <w:rPr>
          <w:rFonts w:ascii="Times New Roman" w:hAnsi="Times New Roman" w:cs="Times New Roman"/>
          <w:lang w:val="id-ID"/>
        </w:rPr>
        <w:t xml:space="preserve"> antar personil Divisi Humas.</w:t>
      </w:r>
    </w:p>
    <w:p w:rsidR="001E57A2" w:rsidRPr="00D82EAE" w:rsidRDefault="001E57A2" w:rsidP="00D82EAE">
      <w:pPr>
        <w:pStyle w:val="ListParagraph"/>
        <w:spacing w:line="360" w:lineRule="auto"/>
        <w:ind w:left="1134"/>
        <w:jc w:val="both"/>
        <w:rPr>
          <w:rFonts w:ascii="Times New Roman" w:hAnsi="Times New Roman" w:cs="Times New Roman"/>
          <w:lang w:val="id-ID"/>
        </w:rPr>
      </w:pPr>
    </w:p>
    <w:p w:rsidR="00D82EAE" w:rsidRPr="003754CE" w:rsidRDefault="00D82EAE" w:rsidP="00592B28">
      <w:pPr>
        <w:pStyle w:val="ListParagraph"/>
        <w:numPr>
          <w:ilvl w:val="0"/>
          <w:numId w:val="44"/>
        </w:numPr>
        <w:spacing w:line="360" w:lineRule="auto"/>
        <w:jc w:val="both"/>
        <w:rPr>
          <w:rFonts w:ascii="Times New Roman" w:hAnsi="Times New Roman" w:cs="Times New Roman"/>
          <w:b/>
          <w:bCs/>
          <w:lang w:val="id-ID"/>
        </w:rPr>
      </w:pPr>
      <w:r w:rsidRPr="003754CE">
        <w:rPr>
          <w:rFonts w:ascii="Times New Roman" w:hAnsi="Times New Roman" w:cs="Times New Roman"/>
          <w:b/>
          <w:bCs/>
          <w:lang w:val="id-ID"/>
        </w:rPr>
        <w:t>Solusi</w:t>
      </w:r>
    </w:p>
    <w:p w:rsidR="00D82EAE" w:rsidRDefault="00D82EAE" w:rsidP="00D82EAE">
      <w:pPr>
        <w:spacing w:line="360" w:lineRule="auto"/>
        <w:ind w:left="425" w:firstLine="709"/>
        <w:jc w:val="both"/>
        <w:rPr>
          <w:rFonts w:ascii="Times New Roman" w:hAnsi="Times New Roman" w:cs="Times New Roman"/>
          <w:lang w:val="id-ID"/>
        </w:rPr>
      </w:pPr>
      <w:r>
        <w:rPr>
          <w:rFonts w:ascii="Times New Roman" w:hAnsi="Times New Roman" w:cs="Times New Roman"/>
          <w:lang w:val="id-ID"/>
        </w:rPr>
        <w:t xml:space="preserve">Membangun komunikasi antar personil dengan mengintensifkan rapat internal </w:t>
      </w:r>
    </w:p>
    <w:p w:rsidR="00D82EAE" w:rsidRPr="00D82EAE" w:rsidRDefault="00D82EAE" w:rsidP="00D82EAE">
      <w:pPr>
        <w:spacing w:line="360" w:lineRule="auto"/>
        <w:ind w:left="425" w:firstLine="709"/>
        <w:jc w:val="both"/>
        <w:rPr>
          <w:rFonts w:ascii="Times New Roman" w:hAnsi="Times New Roman" w:cs="Times New Roman"/>
          <w:lang w:val="id-ID"/>
        </w:rPr>
      </w:pPr>
      <w:r>
        <w:rPr>
          <w:rFonts w:ascii="Times New Roman" w:hAnsi="Times New Roman" w:cs="Times New Roman"/>
          <w:lang w:val="id-ID"/>
        </w:rPr>
        <w:t xml:space="preserve">sebelum melakukan suatu program kerja. </w:t>
      </w:r>
    </w:p>
    <w:p w:rsidR="00E85D06" w:rsidRPr="00D82EAE" w:rsidRDefault="00E85D06">
      <w:pPr>
        <w:tabs>
          <w:tab w:val="left" w:pos="1260"/>
        </w:tabs>
        <w:spacing w:line="360" w:lineRule="auto"/>
        <w:ind w:left="1133" w:firstLine="600"/>
        <w:jc w:val="both"/>
        <w:rPr>
          <w:rFonts w:ascii="Times New Roman" w:hAnsi="Times New Roman" w:cs="Times New Roman"/>
          <w:lang w:val="id-ID"/>
        </w:rPr>
      </w:pPr>
    </w:p>
    <w:p w:rsidR="00E85D06" w:rsidRPr="004325DD" w:rsidRDefault="00E85D06" w:rsidP="00592B28">
      <w:pPr>
        <w:numPr>
          <w:ilvl w:val="0"/>
          <w:numId w:val="18"/>
        </w:numPr>
        <w:tabs>
          <w:tab w:val="left" w:pos="851"/>
        </w:tabs>
        <w:spacing w:line="360" w:lineRule="auto"/>
        <w:ind w:left="426" w:firstLine="0"/>
        <w:rPr>
          <w:rFonts w:ascii="Times New Roman" w:hAnsi="Times New Roman" w:cs="Times New Roman"/>
          <w:b/>
          <w:bCs/>
        </w:rPr>
      </w:pPr>
      <w:r w:rsidRPr="00D61F3D">
        <w:rPr>
          <w:rFonts w:ascii="Times New Roman" w:hAnsi="Times New Roman" w:cs="Times New Roman"/>
          <w:b/>
          <w:bCs/>
        </w:rPr>
        <w:t>Laporan Kerja Divisi Dana dan Usaha</w:t>
      </w:r>
    </w:p>
    <w:p w:rsidR="004325DD" w:rsidRPr="0056681C" w:rsidRDefault="004325DD" w:rsidP="003754CE">
      <w:pPr>
        <w:tabs>
          <w:tab w:val="left" w:pos="1134"/>
        </w:tabs>
        <w:spacing w:line="360" w:lineRule="auto"/>
        <w:ind w:left="851"/>
        <w:jc w:val="both"/>
        <w:rPr>
          <w:rFonts w:ascii="Times New Roman" w:hAnsi="Times New Roman" w:cs="Times New Roman"/>
          <w:b/>
          <w:bCs/>
        </w:rPr>
      </w:pPr>
      <w:r>
        <w:rPr>
          <w:rFonts w:ascii="Times New Roman" w:hAnsi="Times New Roman" w:cs="Times New Roman"/>
          <w:b/>
          <w:bCs/>
          <w:lang w:val="fi-FI"/>
        </w:rPr>
        <w:t xml:space="preserve">a. Personil Divisi </w:t>
      </w:r>
      <w:r>
        <w:rPr>
          <w:rFonts w:ascii="Times New Roman" w:hAnsi="Times New Roman" w:cs="Times New Roman"/>
          <w:b/>
          <w:bCs/>
        </w:rPr>
        <w:t>Dana &amp; Usaha</w:t>
      </w:r>
    </w:p>
    <w:p w:rsidR="003754CE" w:rsidRDefault="004325DD" w:rsidP="003754CE">
      <w:pPr>
        <w:spacing w:line="360" w:lineRule="auto"/>
        <w:ind w:left="1134"/>
        <w:jc w:val="both"/>
        <w:rPr>
          <w:rFonts w:ascii="Times New Roman" w:hAnsi="Times New Roman" w:cs="Times New Roman"/>
        </w:rPr>
      </w:pPr>
      <w:r w:rsidRPr="00D61F3D">
        <w:rPr>
          <w:rFonts w:ascii="Times New Roman" w:hAnsi="Times New Roman" w:cs="Times New Roman"/>
          <w:lang w:val="fi-FI"/>
        </w:rPr>
        <w:t>Koordinator</w:t>
      </w:r>
      <w:r w:rsidRPr="00D61F3D">
        <w:rPr>
          <w:rFonts w:ascii="Times New Roman" w:hAnsi="Times New Roman" w:cs="Times New Roman"/>
          <w:lang w:val="fi-FI"/>
        </w:rPr>
        <w:tab/>
        <w:t xml:space="preserve">: </w:t>
      </w:r>
      <w:r>
        <w:rPr>
          <w:rFonts w:ascii="Times New Roman" w:hAnsi="Times New Roman" w:cs="Times New Roman"/>
          <w:lang w:val="id-ID"/>
        </w:rPr>
        <w:t>Nurdian Choiru Insan</w:t>
      </w:r>
    </w:p>
    <w:p w:rsidR="004325DD" w:rsidRPr="007662B3" w:rsidRDefault="004325DD" w:rsidP="003754CE">
      <w:pPr>
        <w:spacing w:line="360" w:lineRule="auto"/>
        <w:ind w:left="1134"/>
        <w:jc w:val="both"/>
        <w:rPr>
          <w:rFonts w:ascii="Times New Roman" w:hAnsi="Times New Roman" w:cs="Times New Roman"/>
          <w:lang w:val="id-ID"/>
        </w:rPr>
      </w:pPr>
      <w:r w:rsidRPr="007662B3">
        <w:rPr>
          <w:rFonts w:ascii="Times New Roman" w:hAnsi="Times New Roman" w:cs="Times New Roman"/>
          <w:lang w:val="fi-FI"/>
        </w:rPr>
        <w:t>Anggota</w:t>
      </w:r>
      <w:r w:rsidRPr="007662B3">
        <w:rPr>
          <w:rFonts w:ascii="Times New Roman" w:hAnsi="Times New Roman" w:cs="Times New Roman"/>
          <w:lang w:val="fi-FI"/>
        </w:rPr>
        <w:tab/>
      </w:r>
      <w:r w:rsidRPr="007662B3">
        <w:rPr>
          <w:rFonts w:ascii="Times New Roman" w:hAnsi="Times New Roman" w:cs="Times New Roman"/>
          <w:lang w:val="fi-FI"/>
        </w:rPr>
        <w:tab/>
        <w:t xml:space="preserve">: </w:t>
      </w:r>
      <w:r>
        <w:rPr>
          <w:rFonts w:ascii="Times New Roman" w:hAnsi="Times New Roman" w:cs="Times New Roman"/>
          <w:lang w:val="id-ID"/>
        </w:rPr>
        <w:t>1. Ngatour Rokhman</w:t>
      </w:r>
    </w:p>
    <w:p w:rsidR="004325DD" w:rsidRPr="007662B3" w:rsidRDefault="004325DD" w:rsidP="003754CE">
      <w:pPr>
        <w:spacing w:line="360" w:lineRule="auto"/>
        <w:ind w:left="2977"/>
        <w:jc w:val="both"/>
        <w:rPr>
          <w:rFonts w:ascii="Times New Roman" w:hAnsi="Times New Roman" w:cs="Times New Roman"/>
          <w:lang w:val="id-ID"/>
        </w:rPr>
      </w:pPr>
      <w:r>
        <w:rPr>
          <w:rFonts w:ascii="Times New Roman" w:hAnsi="Times New Roman" w:cs="Times New Roman"/>
          <w:lang w:val="id-ID"/>
        </w:rPr>
        <w:t>2. Dina Asri R.B</w:t>
      </w:r>
    </w:p>
    <w:p w:rsidR="004325DD" w:rsidRPr="007662B3" w:rsidRDefault="004325DD" w:rsidP="003754CE">
      <w:pPr>
        <w:spacing w:line="360" w:lineRule="auto"/>
        <w:ind w:left="2977"/>
        <w:jc w:val="both"/>
        <w:rPr>
          <w:rFonts w:ascii="Times New Roman" w:hAnsi="Times New Roman" w:cs="Times New Roman"/>
          <w:lang w:val="id-ID"/>
        </w:rPr>
      </w:pPr>
      <w:r>
        <w:rPr>
          <w:rFonts w:ascii="Times New Roman" w:hAnsi="Times New Roman" w:cs="Times New Roman"/>
          <w:lang w:val="id-ID"/>
        </w:rPr>
        <w:t>3. Nur Hamidah</w:t>
      </w:r>
    </w:p>
    <w:p w:rsidR="004325DD" w:rsidRPr="007662B3" w:rsidRDefault="004325DD" w:rsidP="003754CE">
      <w:pPr>
        <w:spacing w:line="360" w:lineRule="auto"/>
        <w:ind w:left="2977"/>
        <w:jc w:val="both"/>
        <w:rPr>
          <w:rFonts w:ascii="Times New Roman" w:hAnsi="Times New Roman" w:cs="Times New Roman"/>
          <w:lang w:val="id-ID"/>
        </w:rPr>
      </w:pPr>
      <w:r>
        <w:rPr>
          <w:rFonts w:ascii="Times New Roman" w:hAnsi="Times New Roman" w:cs="Times New Roman"/>
          <w:lang w:val="id-ID"/>
        </w:rPr>
        <w:t>4. Khayatul Muttaidloh</w:t>
      </w:r>
    </w:p>
    <w:p w:rsidR="004325DD" w:rsidRPr="00D375EA" w:rsidRDefault="004325DD" w:rsidP="003754CE">
      <w:pPr>
        <w:pStyle w:val="ListParagraph"/>
        <w:spacing w:line="360" w:lineRule="auto"/>
        <w:ind w:left="2977"/>
        <w:jc w:val="both"/>
        <w:rPr>
          <w:rFonts w:ascii="Times New Roman" w:hAnsi="Times New Roman" w:cs="Times New Roman"/>
          <w:lang w:val="id-ID"/>
        </w:rPr>
      </w:pPr>
      <w:r>
        <w:rPr>
          <w:rFonts w:ascii="Times New Roman" w:hAnsi="Times New Roman" w:cs="Times New Roman"/>
          <w:lang w:val="id-ID"/>
        </w:rPr>
        <w:t>5. Umul Fatonah</w:t>
      </w:r>
    </w:p>
    <w:p w:rsidR="004325DD" w:rsidRDefault="004325DD" w:rsidP="004325DD">
      <w:pPr>
        <w:spacing w:line="360" w:lineRule="auto"/>
        <w:ind w:left="986"/>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p>
    <w:p w:rsidR="004325DD" w:rsidRPr="00D375EA" w:rsidRDefault="004325DD" w:rsidP="003754CE">
      <w:pPr>
        <w:tabs>
          <w:tab w:val="left" w:pos="1134"/>
        </w:tabs>
        <w:spacing w:line="360" w:lineRule="auto"/>
        <w:ind w:left="851"/>
        <w:jc w:val="both"/>
        <w:rPr>
          <w:rFonts w:ascii="Times New Roman" w:hAnsi="Times New Roman" w:cs="Times New Roman"/>
          <w:b/>
          <w:bCs/>
          <w:lang w:val="id-ID"/>
        </w:rPr>
      </w:pPr>
      <w:r w:rsidRPr="00D61F3D">
        <w:rPr>
          <w:rFonts w:ascii="Times New Roman" w:hAnsi="Times New Roman" w:cs="Times New Roman"/>
          <w:b/>
          <w:bCs/>
          <w:lang w:val="sv-SE"/>
        </w:rPr>
        <w:t xml:space="preserve">b. </w:t>
      </w:r>
      <w:r w:rsidR="003754CE">
        <w:rPr>
          <w:rFonts w:ascii="Times New Roman" w:hAnsi="Times New Roman" w:cs="Times New Roman"/>
          <w:b/>
          <w:bCs/>
          <w:lang w:val="sv-SE"/>
        </w:rPr>
        <w:tab/>
      </w:r>
      <w:r w:rsidRPr="00D61F3D">
        <w:rPr>
          <w:rFonts w:ascii="Times New Roman" w:hAnsi="Times New Roman" w:cs="Times New Roman"/>
          <w:b/>
          <w:bCs/>
          <w:lang w:val="sv-SE"/>
        </w:rPr>
        <w:t>Progra</w:t>
      </w:r>
      <w:r>
        <w:rPr>
          <w:rFonts w:ascii="Times New Roman" w:hAnsi="Times New Roman" w:cs="Times New Roman"/>
          <w:b/>
          <w:bCs/>
          <w:lang w:val="fi-FI"/>
        </w:rPr>
        <w:t xml:space="preserve">m kerja divisi </w:t>
      </w:r>
      <w:r>
        <w:rPr>
          <w:rFonts w:ascii="Times New Roman" w:hAnsi="Times New Roman" w:cs="Times New Roman"/>
          <w:b/>
          <w:bCs/>
          <w:lang w:val="id-ID"/>
        </w:rPr>
        <w:t>Dana &amp; Usaha</w:t>
      </w:r>
    </w:p>
    <w:p w:rsidR="004325DD" w:rsidRPr="008E58D7" w:rsidRDefault="004325DD" w:rsidP="00592B28">
      <w:pPr>
        <w:widowControl/>
        <w:numPr>
          <w:ilvl w:val="0"/>
          <w:numId w:val="30"/>
        </w:numPr>
        <w:tabs>
          <w:tab w:val="clear" w:pos="1800"/>
          <w:tab w:val="num" w:pos="1560"/>
        </w:tabs>
        <w:suppressAutoHyphens w:val="0"/>
        <w:spacing w:line="360" w:lineRule="auto"/>
        <w:ind w:left="1560"/>
        <w:jc w:val="both"/>
        <w:rPr>
          <w:rFonts w:ascii="Times New Roman" w:hAnsi="Times New Roman" w:cs="Times New Roman"/>
          <w:lang w:val="sv-SE"/>
        </w:rPr>
      </w:pPr>
      <w:r>
        <w:rPr>
          <w:rFonts w:ascii="Times New Roman" w:hAnsi="Times New Roman" w:cs="Times New Roman"/>
          <w:lang w:val="sv-SE"/>
        </w:rPr>
        <w:t xml:space="preserve">Mengusahakan </w:t>
      </w:r>
      <w:r>
        <w:rPr>
          <w:rFonts w:ascii="Times New Roman" w:hAnsi="Times New Roman" w:cs="Times New Roman"/>
          <w:lang w:val="id-ID"/>
        </w:rPr>
        <w:t>d</w:t>
      </w:r>
      <w:r>
        <w:rPr>
          <w:rFonts w:ascii="Times New Roman" w:hAnsi="Times New Roman" w:cs="Times New Roman"/>
          <w:lang w:val="sv-SE"/>
        </w:rPr>
        <w:t xml:space="preserve">ana dari </w:t>
      </w:r>
      <w:r>
        <w:rPr>
          <w:rFonts w:ascii="Times New Roman" w:hAnsi="Times New Roman" w:cs="Times New Roman"/>
          <w:lang w:val="id-ID"/>
        </w:rPr>
        <w:t>i</w:t>
      </w:r>
      <w:r w:rsidRPr="008E58D7">
        <w:rPr>
          <w:rFonts w:ascii="Times New Roman" w:hAnsi="Times New Roman" w:cs="Times New Roman"/>
          <w:lang w:val="sv-SE"/>
        </w:rPr>
        <w:t>nfak untuk melancarkan segala kegiatan UPKKI.</w:t>
      </w:r>
    </w:p>
    <w:p w:rsidR="004325DD" w:rsidRPr="008E58D7" w:rsidRDefault="004325DD" w:rsidP="00592B28">
      <w:pPr>
        <w:widowControl/>
        <w:numPr>
          <w:ilvl w:val="0"/>
          <w:numId w:val="30"/>
        </w:numPr>
        <w:tabs>
          <w:tab w:val="clear" w:pos="1800"/>
          <w:tab w:val="num" w:pos="1560"/>
        </w:tabs>
        <w:suppressAutoHyphens w:val="0"/>
        <w:spacing w:line="360" w:lineRule="auto"/>
        <w:ind w:left="1560"/>
        <w:jc w:val="both"/>
        <w:rPr>
          <w:rFonts w:ascii="Times New Roman" w:hAnsi="Times New Roman" w:cs="Times New Roman"/>
          <w:lang w:val="sv-SE"/>
        </w:rPr>
      </w:pPr>
      <w:r w:rsidRPr="008E58D7">
        <w:rPr>
          <w:rFonts w:ascii="Times New Roman" w:hAnsi="Times New Roman" w:cs="Times New Roman"/>
          <w:lang w:val="id-ID"/>
        </w:rPr>
        <w:t>Penarikan kas fungsionaris.</w:t>
      </w:r>
    </w:p>
    <w:p w:rsidR="004325DD" w:rsidRPr="008E58D7" w:rsidRDefault="004325DD" w:rsidP="00592B28">
      <w:pPr>
        <w:widowControl/>
        <w:numPr>
          <w:ilvl w:val="0"/>
          <w:numId w:val="30"/>
        </w:numPr>
        <w:tabs>
          <w:tab w:val="clear" w:pos="1800"/>
          <w:tab w:val="num" w:pos="1560"/>
        </w:tabs>
        <w:suppressAutoHyphens w:val="0"/>
        <w:spacing w:line="360" w:lineRule="auto"/>
        <w:ind w:left="1560"/>
        <w:jc w:val="both"/>
        <w:rPr>
          <w:rFonts w:ascii="Times New Roman" w:hAnsi="Times New Roman" w:cs="Times New Roman"/>
          <w:lang w:val="sv-SE"/>
        </w:rPr>
      </w:pPr>
      <w:r w:rsidRPr="008E58D7">
        <w:rPr>
          <w:rFonts w:ascii="Times New Roman" w:hAnsi="Times New Roman" w:cs="Times New Roman"/>
          <w:lang w:val="sv-SE"/>
        </w:rPr>
        <w:t>Mengkoordinasi pembuatan identitas UPKKI.</w:t>
      </w:r>
    </w:p>
    <w:p w:rsidR="004325DD" w:rsidRPr="008E58D7" w:rsidRDefault="004325DD" w:rsidP="00592B28">
      <w:pPr>
        <w:widowControl/>
        <w:numPr>
          <w:ilvl w:val="0"/>
          <w:numId w:val="30"/>
        </w:numPr>
        <w:tabs>
          <w:tab w:val="clear" w:pos="1800"/>
          <w:tab w:val="num" w:pos="1560"/>
        </w:tabs>
        <w:suppressAutoHyphens w:val="0"/>
        <w:spacing w:line="360" w:lineRule="auto"/>
        <w:ind w:left="1560"/>
        <w:jc w:val="both"/>
        <w:rPr>
          <w:rFonts w:ascii="Times New Roman" w:hAnsi="Times New Roman" w:cs="Times New Roman"/>
          <w:lang w:val="sv-SE"/>
        </w:rPr>
      </w:pPr>
      <w:r w:rsidRPr="008E58D7">
        <w:rPr>
          <w:rFonts w:ascii="Times New Roman" w:hAnsi="Times New Roman" w:cs="Times New Roman"/>
          <w:lang w:val="id-ID"/>
        </w:rPr>
        <w:t>Penjualan produk UPKKI.</w:t>
      </w:r>
    </w:p>
    <w:p w:rsidR="003754CE" w:rsidRDefault="003754CE" w:rsidP="004325DD">
      <w:pPr>
        <w:spacing w:line="360" w:lineRule="auto"/>
        <w:ind w:left="786"/>
        <w:jc w:val="both"/>
        <w:rPr>
          <w:rFonts w:ascii="Times New Roman" w:hAnsi="Times New Roman" w:cs="Times New Roman"/>
          <w:b/>
          <w:bCs/>
          <w:lang w:val="sv-SE"/>
        </w:rPr>
      </w:pPr>
    </w:p>
    <w:p w:rsidR="004325DD" w:rsidRPr="003D216E" w:rsidRDefault="004325DD" w:rsidP="00D60D2B">
      <w:pPr>
        <w:tabs>
          <w:tab w:val="left" w:pos="993"/>
        </w:tabs>
        <w:spacing w:line="360" w:lineRule="auto"/>
        <w:ind w:left="786"/>
        <w:jc w:val="both"/>
        <w:rPr>
          <w:rFonts w:ascii="Times New Roman" w:hAnsi="Times New Roman" w:cs="Times New Roman"/>
          <w:b/>
          <w:bCs/>
          <w:lang w:val="id-ID"/>
        </w:rPr>
      </w:pPr>
      <w:r w:rsidRPr="00D61F3D">
        <w:rPr>
          <w:rFonts w:ascii="Times New Roman" w:hAnsi="Times New Roman" w:cs="Times New Roman"/>
          <w:b/>
          <w:bCs/>
          <w:lang w:val="sv-SE"/>
        </w:rPr>
        <w:t>c. Program yang terealisasi</w:t>
      </w:r>
      <w:r>
        <w:rPr>
          <w:rFonts w:ascii="Times New Roman" w:hAnsi="Times New Roman" w:cs="Times New Roman"/>
          <w:b/>
          <w:bCs/>
          <w:lang w:val="id-ID"/>
        </w:rPr>
        <w:t xml:space="preserve"> Divisi Danus</w:t>
      </w:r>
    </w:p>
    <w:p w:rsidR="004325DD" w:rsidRDefault="004325DD" w:rsidP="00D60D2B">
      <w:pPr>
        <w:pStyle w:val="ListParagraph"/>
        <w:widowControl/>
        <w:tabs>
          <w:tab w:val="left" w:pos="1418"/>
        </w:tabs>
        <w:suppressAutoHyphens w:val="0"/>
        <w:spacing w:line="360" w:lineRule="auto"/>
        <w:ind w:left="1418" w:hanging="425"/>
        <w:jc w:val="both"/>
        <w:rPr>
          <w:rFonts w:ascii="Times New Roman" w:hAnsi="Times New Roman" w:cs="Times New Roman"/>
          <w:lang w:val="id-ID"/>
        </w:rPr>
      </w:pPr>
      <w:r w:rsidRPr="00D61F3D">
        <w:rPr>
          <w:rFonts w:ascii="Times New Roman" w:hAnsi="Times New Roman" w:cs="Times New Roman"/>
          <w:lang w:val="fi-FI"/>
        </w:rPr>
        <w:t>1)</w:t>
      </w:r>
      <w:r>
        <w:rPr>
          <w:rFonts w:ascii="Times New Roman" w:hAnsi="Times New Roman" w:cs="Times New Roman"/>
          <w:lang w:val="id-ID"/>
        </w:rPr>
        <w:t xml:space="preserve"> </w:t>
      </w:r>
      <w:r w:rsidR="00D60D2B">
        <w:rPr>
          <w:rFonts w:ascii="Times New Roman" w:hAnsi="Times New Roman" w:cs="Times New Roman"/>
        </w:rPr>
        <w:tab/>
      </w:r>
      <w:r>
        <w:rPr>
          <w:rFonts w:ascii="Times New Roman" w:hAnsi="Times New Roman" w:cs="Times New Roman"/>
          <w:lang w:val="id-ID"/>
        </w:rPr>
        <w:t>Mengusahakan dana dari infak untuk melancarkan segala kegiatan UPKKI.</w:t>
      </w:r>
    </w:p>
    <w:p w:rsidR="004325DD" w:rsidRDefault="004325DD" w:rsidP="00D60D2B">
      <w:pPr>
        <w:pStyle w:val="ListParagraph"/>
        <w:widowControl/>
        <w:suppressAutoHyphens w:val="0"/>
        <w:spacing w:line="360" w:lineRule="auto"/>
        <w:ind w:left="1418"/>
        <w:jc w:val="both"/>
        <w:rPr>
          <w:rFonts w:ascii="Times New Roman" w:hAnsi="Times New Roman" w:cs="Times New Roman"/>
          <w:lang w:val="id-ID"/>
        </w:rPr>
      </w:pPr>
      <w:r>
        <w:rPr>
          <w:rFonts w:ascii="Times New Roman" w:hAnsi="Times New Roman" w:cs="Times New Roman"/>
          <w:lang w:val="id-ID"/>
        </w:rPr>
        <w:t>Untuk melancarkan segala kegiatan UPKKI, seperti memberikan bis</w:t>
      </w:r>
      <w:r w:rsidR="00D60D2B">
        <w:rPr>
          <w:rFonts w:ascii="Times New Roman" w:hAnsi="Times New Roman" w:cs="Times New Roman"/>
        </w:rPr>
        <w:t>y</w:t>
      </w:r>
      <w:r>
        <w:rPr>
          <w:rFonts w:ascii="Times New Roman" w:hAnsi="Times New Roman" w:cs="Times New Roman"/>
          <w:lang w:val="id-ID"/>
        </w:rPr>
        <w:t>aroh untuk para pembicara yang mengis</w:t>
      </w:r>
      <w:r w:rsidR="00D60D2B">
        <w:rPr>
          <w:rFonts w:ascii="Times New Roman" w:hAnsi="Times New Roman" w:cs="Times New Roman"/>
          <w:lang w:val="id-ID"/>
        </w:rPr>
        <w:t>i acara-acara UPKKI divisi D</w:t>
      </w:r>
      <w:r w:rsidR="00D60D2B">
        <w:rPr>
          <w:rFonts w:ascii="Times New Roman" w:hAnsi="Times New Roman" w:cs="Times New Roman"/>
        </w:rPr>
        <w:t>anus</w:t>
      </w:r>
      <w:r>
        <w:rPr>
          <w:rFonts w:ascii="Times New Roman" w:hAnsi="Times New Roman" w:cs="Times New Roman"/>
          <w:lang w:val="id-ID"/>
        </w:rPr>
        <w:t xml:space="preserve"> menarik infak dari mahasiswa PGSD. Penarikan infak berlangsung dua minggu sekali. Menggunakan amplop kecil yang disebar pada setiap kelas di pagi hari dan menariknya di siang hari. Alhamdulillah berjalan lancar walau ada beberapa kendala yang menghambat. Beberapa</w:t>
      </w:r>
      <w:r w:rsidR="00D60D2B">
        <w:rPr>
          <w:rFonts w:ascii="Times New Roman" w:hAnsi="Times New Roman" w:cs="Times New Roman"/>
        </w:rPr>
        <w:t xml:space="preserve"> kendala</w:t>
      </w:r>
      <w:r>
        <w:rPr>
          <w:rFonts w:ascii="Times New Roman" w:hAnsi="Times New Roman" w:cs="Times New Roman"/>
          <w:lang w:val="id-ID"/>
        </w:rPr>
        <w:t xml:space="preserve"> tersebut </w:t>
      </w:r>
      <w:r w:rsidR="00D60D2B">
        <w:rPr>
          <w:rFonts w:ascii="Times New Roman" w:hAnsi="Times New Roman" w:cs="Times New Roman"/>
        </w:rPr>
        <w:t>yaitu</w:t>
      </w:r>
      <w:r>
        <w:rPr>
          <w:rFonts w:ascii="Times New Roman" w:hAnsi="Times New Roman" w:cs="Times New Roman"/>
          <w:lang w:val="id-ID"/>
        </w:rPr>
        <w:t xml:space="preserve"> kurangnya koordinasi dalam menyebar dan menarik amplop. Pernah terjadi, menyebar amplop hari senin lalu menarik amplopnya hari selasa. Pernah juga ketika anggota divisi DANUS lupa bahwa minggu tersebut harus menarik infak sementara sudah hari selasa belum menarik infak, akhirnya infak ditarik hari rabu.</w:t>
      </w:r>
    </w:p>
    <w:p w:rsidR="004325DD" w:rsidRPr="004F7E23" w:rsidRDefault="004325DD" w:rsidP="005A555C">
      <w:pPr>
        <w:widowControl/>
        <w:tabs>
          <w:tab w:val="left" w:pos="1276"/>
        </w:tabs>
        <w:suppressAutoHyphens w:val="0"/>
        <w:spacing w:line="360" w:lineRule="auto"/>
        <w:ind w:left="1276" w:hanging="283"/>
        <w:jc w:val="both"/>
        <w:rPr>
          <w:rFonts w:ascii="Times New Roman" w:hAnsi="Times New Roman" w:cs="Times New Roman"/>
          <w:lang w:val="id-ID"/>
        </w:rPr>
      </w:pPr>
      <w:r w:rsidRPr="00AF05F8">
        <w:rPr>
          <w:rFonts w:ascii="Times New Roman" w:hAnsi="Times New Roman" w:cs="Times New Roman"/>
          <w:lang w:val="id-ID"/>
        </w:rPr>
        <w:t>2</w:t>
      </w:r>
      <w:r w:rsidRPr="00AF05F8">
        <w:rPr>
          <w:rFonts w:ascii="Times New Roman" w:hAnsi="Times New Roman" w:cs="Times New Roman"/>
          <w:lang w:val="sv-SE"/>
        </w:rPr>
        <w:t xml:space="preserve">) </w:t>
      </w:r>
      <w:r w:rsidR="005A555C">
        <w:rPr>
          <w:rFonts w:ascii="Times New Roman" w:hAnsi="Times New Roman" w:cs="Times New Roman"/>
          <w:lang w:val="sv-SE"/>
        </w:rPr>
        <w:tab/>
      </w:r>
      <w:r>
        <w:rPr>
          <w:rFonts w:ascii="Times New Roman" w:hAnsi="Times New Roman" w:cs="Times New Roman"/>
          <w:lang w:val="id-ID"/>
        </w:rPr>
        <w:t>Penarikan kas fungsionaris UPKKI</w:t>
      </w:r>
    </w:p>
    <w:p w:rsidR="004325DD" w:rsidRPr="00AF05F8" w:rsidRDefault="004325DD" w:rsidP="004325DD">
      <w:pPr>
        <w:pStyle w:val="ListParagraph"/>
        <w:spacing w:line="360" w:lineRule="auto"/>
        <w:ind w:left="1276"/>
        <w:jc w:val="both"/>
        <w:rPr>
          <w:rFonts w:ascii="Times New Roman" w:hAnsi="Times New Roman" w:cs="Times New Roman"/>
          <w:lang w:val="id-ID"/>
        </w:rPr>
      </w:pPr>
      <w:r>
        <w:rPr>
          <w:rFonts w:ascii="Times New Roman" w:hAnsi="Times New Roman" w:cs="Times New Roman"/>
          <w:lang w:val="id-ID"/>
        </w:rPr>
        <w:t xml:space="preserve">Dalam dua minggu sekali selain menarik infak divisi DANUS juga menarik kas fungsionaris. </w:t>
      </w:r>
    </w:p>
    <w:p w:rsidR="004325DD" w:rsidRPr="005A555C" w:rsidRDefault="004325DD" w:rsidP="007A55BC">
      <w:pPr>
        <w:pStyle w:val="ListParagraph"/>
        <w:numPr>
          <w:ilvl w:val="0"/>
          <w:numId w:val="48"/>
        </w:numPr>
        <w:spacing w:line="360" w:lineRule="auto"/>
        <w:ind w:left="1276"/>
        <w:jc w:val="both"/>
        <w:rPr>
          <w:rFonts w:ascii="Times New Roman" w:hAnsi="Times New Roman" w:cs="Times New Roman"/>
          <w:lang w:val="id-ID"/>
        </w:rPr>
      </w:pPr>
      <w:r w:rsidRPr="005A555C">
        <w:rPr>
          <w:rFonts w:ascii="Times New Roman" w:hAnsi="Times New Roman" w:cs="Times New Roman"/>
          <w:lang w:val="id-ID"/>
        </w:rPr>
        <w:lastRenderedPageBreak/>
        <w:t>Mengkoordinasi pembuatan identitas UPKKI</w:t>
      </w:r>
    </w:p>
    <w:p w:rsidR="004325DD" w:rsidRPr="004932AB" w:rsidRDefault="004325DD" w:rsidP="004325DD">
      <w:pPr>
        <w:pStyle w:val="ListParagraph"/>
        <w:spacing w:line="360" w:lineRule="auto"/>
        <w:ind w:left="1260"/>
        <w:jc w:val="both"/>
        <w:rPr>
          <w:rFonts w:ascii="Times New Roman" w:hAnsi="Times New Roman" w:cs="Times New Roman"/>
          <w:lang w:val="id-ID"/>
        </w:rPr>
      </w:pPr>
      <w:r>
        <w:rPr>
          <w:rFonts w:ascii="Times New Roman" w:hAnsi="Times New Roman" w:cs="Times New Roman"/>
          <w:lang w:val="id-ID"/>
        </w:rPr>
        <w:t>Identitas UPKKI untuk fungsionaris UPKKI 2011 adalah batik UPKKI. Terealisasi sekitar bulan April 2011. Dana pembuatan batik UPKKI berasal dari iuran para fungsionaris UPKKI.</w:t>
      </w:r>
    </w:p>
    <w:p w:rsidR="004325DD" w:rsidRPr="004932AB" w:rsidRDefault="004325DD" w:rsidP="007A55BC">
      <w:pPr>
        <w:pStyle w:val="ListParagraph"/>
        <w:widowControl/>
        <w:numPr>
          <w:ilvl w:val="0"/>
          <w:numId w:val="48"/>
        </w:numPr>
        <w:suppressAutoHyphens w:val="0"/>
        <w:spacing w:line="360" w:lineRule="auto"/>
        <w:ind w:left="1260"/>
        <w:jc w:val="both"/>
        <w:rPr>
          <w:rFonts w:ascii="Times New Roman" w:hAnsi="Times New Roman" w:cs="Times New Roman"/>
          <w:lang w:val="fi-FI"/>
        </w:rPr>
      </w:pPr>
      <w:r>
        <w:rPr>
          <w:rFonts w:ascii="Times New Roman" w:hAnsi="Times New Roman" w:cs="Times New Roman"/>
          <w:lang w:val="id-ID"/>
        </w:rPr>
        <w:t>Penjualan produk UPKKI</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lang w:val="id-ID"/>
        </w:rPr>
        <w:t>Produk UPKKI berupa pin dan gantungan kunci. Program ini terealisasi pada semester gasal tahun 2011. Modal pembuatan berasal dari kas fungsionaris.</w:t>
      </w:r>
      <w:r>
        <w:rPr>
          <w:rFonts w:ascii="Times New Roman" w:hAnsi="Times New Roman" w:cs="Times New Roman"/>
        </w:rPr>
        <w:t xml:space="preserve"> Berikut adalah rincian penjualan produk UPKKI:</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rPr>
        <w:t>Penjualan :</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rPr>
        <w:t>Tahap 1</w:t>
      </w:r>
      <w:r>
        <w:rPr>
          <w:rFonts w:ascii="Times New Roman" w:hAnsi="Times New Roman" w:cs="Times New Roman"/>
        </w:rPr>
        <w:tab/>
      </w:r>
      <w:r>
        <w:rPr>
          <w:rFonts w:ascii="Times New Roman" w:hAnsi="Times New Roman" w:cs="Times New Roman"/>
        </w:rPr>
        <w:tab/>
        <w:t>Rp. 512.000</w:t>
      </w:r>
      <w:r>
        <w:rPr>
          <w:rFonts w:ascii="Times New Roman" w:hAnsi="Times New Roman" w:cs="Times New Roman"/>
        </w:rPr>
        <w:tab/>
      </w:r>
      <w:r>
        <w:rPr>
          <w:rFonts w:ascii="Times New Roman" w:hAnsi="Times New Roman" w:cs="Times New Roman"/>
        </w:rPr>
        <w:tab/>
        <w:t>sebanyak 131 produk</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rPr>
        <w:t>Tahap 2</w:t>
      </w:r>
      <w:r>
        <w:rPr>
          <w:rFonts w:ascii="Times New Roman" w:hAnsi="Times New Roman" w:cs="Times New Roman"/>
        </w:rPr>
        <w:tab/>
      </w:r>
      <w:r>
        <w:rPr>
          <w:rFonts w:ascii="Times New Roman" w:hAnsi="Times New Roman" w:cs="Times New Roman"/>
        </w:rPr>
        <w:tab/>
        <w:t>Rp. 130.000</w:t>
      </w:r>
      <w:r>
        <w:rPr>
          <w:rFonts w:ascii="Times New Roman" w:hAnsi="Times New Roman" w:cs="Times New Roman"/>
        </w:rPr>
        <w:tab/>
      </w:r>
      <w:r>
        <w:rPr>
          <w:rFonts w:ascii="Times New Roman" w:hAnsi="Times New Roman" w:cs="Times New Roman"/>
        </w:rPr>
        <w:tab/>
        <w:t>sebanyak  33  produk</w:t>
      </w:r>
    </w:p>
    <w:p w:rsidR="004325DD" w:rsidRDefault="005D0590" w:rsidP="004325DD">
      <w:pPr>
        <w:pStyle w:val="ListParagraph"/>
        <w:widowControl/>
        <w:suppressAutoHyphens w:val="0"/>
        <w:spacing w:line="360" w:lineRule="auto"/>
        <w:ind w:left="1260"/>
        <w:jc w:val="both"/>
        <w:rPr>
          <w:rFonts w:ascii="Times New Roman" w:hAnsi="Times New Roman" w:cs="Times New Roman"/>
        </w:rPr>
      </w:pPr>
      <w:r w:rsidRPr="005D0590">
        <w:rPr>
          <w:rFonts w:ascii="Times New Roman" w:hAnsi="Times New Roman" w:cs="Times New Roman"/>
          <w:noProof/>
          <w:lang w:eastAsia="en-US" w:bidi="ar-SA"/>
        </w:rPr>
        <w:pict>
          <v:shapetype id="_x0000_t32" coordsize="21600,21600" o:spt="32" o:oned="t" path="m,l21600,21600e" filled="f">
            <v:path arrowok="t" fillok="f" o:connecttype="none"/>
            <o:lock v:ext="edit" shapetype="t"/>
          </v:shapetype>
          <v:shape id="_x0000_s1030" type="#_x0000_t32" style="position:absolute;left:0;text-align:left;margin-left:60pt;margin-top:18.75pt;width:304.2pt;height:0;z-index:251660288" o:connectortype="straight"/>
        </w:pict>
      </w:r>
      <w:r w:rsidR="004325DD">
        <w:rPr>
          <w:rFonts w:ascii="Times New Roman" w:hAnsi="Times New Roman" w:cs="Times New Roman"/>
        </w:rPr>
        <w:t>Tahap 3</w:t>
      </w:r>
      <w:r w:rsidR="004325DD">
        <w:rPr>
          <w:rFonts w:ascii="Times New Roman" w:hAnsi="Times New Roman" w:cs="Times New Roman"/>
        </w:rPr>
        <w:tab/>
      </w:r>
      <w:r w:rsidR="004325DD">
        <w:rPr>
          <w:rFonts w:ascii="Times New Roman" w:hAnsi="Times New Roman" w:cs="Times New Roman"/>
        </w:rPr>
        <w:tab/>
        <w:t>Rp.  12.000</w:t>
      </w:r>
      <w:r w:rsidR="004325DD">
        <w:rPr>
          <w:rFonts w:ascii="Times New Roman" w:hAnsi="Times New Roman" w:cs="Times New Roman"/>
        </w:rPr>
        <w:tab/>
      </w:r>
      <w:r w:rsidR="004325DD">
        <w:rPr>
          <w:rFonts w:ascii="Times New Roman" w:hAnsi="Times New Roman" w:cs="Times New Roman"/>
        </w:rPr>
        <w:tab/>
        <w:t>sebanyak    3  produk</w:t>
      </w:r>
      <w:r w:rsidR="005A555C">
        <w:rPr>
          <w:rFonts w:ascii="Times New Roman" w:hAnsi="Times New Roman" w:cs="Times New Roman"/>
        </w:rPr>
        <w:tab/>
      </w:r>
      <w:r w:rsidR="005A555C">
        <w:rPr>
          <w:rFonts w:ascii="Times New Roman" w:hAnsi="Times New Roman" w:cs="Times New Roman"/>
        </w:rPr>
        <w:tab/>
        <w:t>+</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rPr>
        <w:t xml:space="preserve">Total </w:t>
      </w:r>
      <w:r>
        <w:rPr>
          <w:rFonts w:ascii="Times New Roman" w:hAnsi="Times New Roman" w:cs="Times New Roman"/>
        </w:rPr>
        <w:tab/>
      </w:r>
      <w:r>
        <w:rPr>
          <w:rFonts w:ascii="Times New Roman" w:hAnsi="Times New Roman" w:cs="Times New Roman"/>
        </w:rPr>
        <w:tab/>
        <w:t>Rp. 656.000</w:t>
      </w:r>
      <w:r w:rsidR="005A555C">
        <w:rPr>
          <w:rFonts w:ascii="Times New Roman" w:hAnsi="Times New Roman" w:cs="Times New Roman"/>
        </w:rPr>
        <w:tab/>
      </w:r>
      <w:r w:rsidR="005A555C">
        <w:rPr>
          <w:rFonts w:ascii="Times New Roman" w:hAnsi="Times New Roman" w:cs="Times New Roman"/>
        </w:rPr>
        <w:tab/>
        <w:t>sebanyak 167 produk</w:t>
      </w:r>
    </w:p>
    <w:p w:rsidR="004325DD" w:rsidRDefault="004325DD" w:rsidP="004325DD">
      <w:pPr>
        <w:pStyle w:val="ListParagraph"/>
        <w:widowControl/>
        <w:suppressAutoHyphens w:val="0"/>
        <w:spacing w:line="360" w:lineRule="auto"/>
        <w:ind w:left="1260"/>
        <w:jc w:val="both"/>
        <w:rPr>
          <w:rFonts w:ascii="Times New Roman" w:hAnsi="Times New Roman" w:cs="Times New Roman"/>
        </w:rPr>
      </w:pPr>
    </w:p>
    <w:p w:rsidR="004325DD" w:rsidRDefault="004325DD" w:rsidP="004325DD">
      <w:pPr>
        <w:pStyle w:val="ListParagraph"/>
        <w:widowControl/>
        <w:suppressAutoHyphens w:val="0"/>
        <w:spacing w:line="360" w:lineRule="auto"/>
        <w:ind w:left="1260"/>
        <w:jc w:val="both"/>
        <w:rPr>
          <w:rFonts w:ascii="Times New Roman" w:hAnsi="Times New Roman" w:cs="Times New Roman"/>
        </w:rPr>
      </w:pPr>
      <w:r>
        <w:rPr>
          <w:rFonts w:ascii="Times New Roman" w:hAnsi="Times New Roman" w:cs="Times New Roman"/>
        </w:rPr>
        <w:t>Pengeluaran :</w:t>
      </w:r>
    </w:p>
    <w:p w:rsidR="004325DD" w:rsidRDefault="004325DD" w:rsidP="00592B28">
      <w:pPr>
        <w:pStyle w:val="ListParagraph"/>
        <w:widowControl/>
        <w:numPr>
          <w:ilvl w:val="0"/>
          <w:numId w:val="31"/>
        </w:numPr>
        <w:suppressAutoHyphens w:val="0"/>
        <w:spacing w:line="360" w:lineRule="auto"/>
        <w:jc w:val="both"/>
        <w:rPr>
          <w:rFonts w:ascii="Times New Roman" w:hAnsi="Times New Roman" w:cs="Times New Roman"/>
        </w:rPr>
      </w:pPr>
      <w:r>
        <w:rPr>
          <w:rFonts w:ascii="Times New Roman" w:hAnsi="Times New Roman" w:cs="Times New Roman"/>
        </w:rPr>
        <w:t>Pemesanan produk ke M2</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Tahap 1</w:t>
      </w:r>
      <w:r>
        <w:rPr>
          <w:rFonts w:ascii="Times New Roman" w:hAnsi="Times New Roman" w:cs="Times New Roman"/>
        </w:rPr>
        <w:tab/>
        <w:t>Rp. 524.500</w:t>
      </w:r>
      <w:r>
        <w:rPr>
          <w:rFonts w:ascii="Times New Roman" w:hAnsi="Times New Roman" w:cs="Times New Roman"/>
        </w:rPr>
        <w:tab/>
      </w:r>
      <w:r>
        <w:rPr>
          <w:rFonts w:ascii="Times New Roman" w:hAnsi="Times New Roman" w:cs="Times New Roman"/>
        </w:rPr>
        <w:tab/>
        <w:t>3 kali pesan sebanyak 180 produk</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Tah</w:t>
      </w:r>
      <w:r w:rsidR="005A555C">
        <w:rPr>
          <w:rFonts w:ascii="Times New Roman" w:hAnsi="Times New Roman" w:cs="Times New Roman"/>
        </w:rPr>
        <w:t xml:space="preserve">ap 2 </w:t>
      </w:r>
      <w:r w:rsidR="005A555C">
        <w:rPr>
          <w:rFonts w:ascii="Times New Roman" w:hAnsi="Times New Roman" w:cs="Times New Roman"/>
        </w:rPr>
        <w:tab/>
        <w:t>Rp.   54.000</w:t>
      </w:r>
      <w:r w:rsidR="005A555C">
        <w:rPr>
          <w:rFonts w:ascii="Times New Roman" w:hAnsi="Times New Roman" w:cs="Times New Roman"/>
        </w:rPr>
        <w:tab/>
      </w:r>
      <w:r w:rsidR="005A555C">
        <w:rPr>
          <w:rFonts w:ascii="Times New Roman" w:hAnsi="Times New Roman" w:cs="Times New Roman"/>
        </w:rPr>
        <w:tab/>
        <w:t>1 kal</w:t>
      </w:r>
      <w:r>
        <w:rPr>
          <w:rFonts w:ascii="Times New Roman" w:hAnsi="Times New Roman" w:cs="Times New Roman"/>
        </w:rPr>
        <w:t>i pesan sebanyak 18 produk</w:t>
      </w:r>
    </w:p>
    <w:p w:rsidR="004325DD" w:rsidRDefault="005D0590" w:rsidP="004325DD">
      <w:pPr>
        <w:widowControl/>
        <w:suppressAutoHyphens w:val="0"/>
        <w:spacing w:line="360" w:lineRule="auto"/>
        <w:ind w:left="720" w:firstLine="540"/>
        <w:jc w:val="both"/>
        <w:rPr>
          <w:rFonts w:ascii="Times New Roman" w:hAnsi="Times New Roman" w:cs="Times New Roman"/>
        </w:rPr>
      </w:pPr>
      <w:r w:rsidRPr="005D0590">
        <w:rPr>
          <w:noProof/>
          <w:lang w:eastAsia="en-US" w:bidi="ar-SA"/>
        </w:rPr>
        <w:pict>
          <v:shape id="_x0000_s1031" type="#_x0000_t32" style="position:absolute;left:0;text-align:left;margin-left:61.5pt;margin-top:.65pt;width:354.75pt;height:0;z-index:251661312" o:connectortype="straight"/>
        </w:pict>
      </w:r>
      <w:r w:rsidR="004325DD">
        <w:rPr>
          <w:rFonts w:ascii="Times New Roman" w:hAnsi="Times New Roman" w:cs="Times New Roman"/>
        </w:rPr>
        <w:t xml:space="preserve">  T</w:t>
      </w:r>
      <w:r w:rsidR="004325DD" w:rsidRPr="00430A20">
        <w:rPr>
          <w:rFonts w:ascii="Times New Roman" w:hAnsi="Times New Roman" w:cs="Times New Roman"/>
        </w:rPr>
        <w:t xml:space="preserve">otal </w:t>
      </w:r>
      <w:r w:rsidR="004325DD">
        <w:rPr>
          <w:rFonts w:ascii="Times New Roman" w:hAnsi="Times New Roman" w:cs="Times New Roman"/>
        </w:rPr>
        <w:tab/>
      </w:r>
      <w:r w:rsidR="004325DD">
        <w:rPr>
          <w:rFonts w:ascii="Times New Roman" w:hAnsi="Times New Roman" w:cs="Times New Roman"/>
        </w:rPr>
        <w:tab/>
        <w:t>Rp. 578.500</w:t>
      </w:r>
    </w:p>
    <w:p w:rsidR="004325DD" w:rsidRDefault="004325DD" w:rsidP="004325DD">
      <w:pPr>
        <w:widowControl/>
        <w:suppressAutoHyphens w:val="0"/>
        <w:spacing w:line="360" w:lineRule="auto"/>
        <w:ind w:left="720" w:firstLine="540"/>
        <w:jc w:val="both"/>
        <w:rPr>
          <w:rFonts w:ascii="Times New Roman" w:hAnsi="Times New Roman" w:cs="Times New Roman"/>
        </w:rPr>
      </w:pP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Produk doorprise dan hilang :</w:t>
      </w: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 xml:space="preserve">Tahap 1 </w:t>
      </w:r>
      <w:r>
        <w:rPr>
          <w:rFonts w:ascii="Times New Roman" w:hAnsi="Times New Roman" w:cs="Times New Roman"/>
        </w:rPr>
        <w:tab/>
      </w:r>
      <w:r>
        <w:rPr>
          <w:rFonts w:ascii="Times New Roman" w:hAnsi="Times New Roman" w:cs="Times New Roman"/>
        </w:rPr>
        <w:tab/>
        <w:t xml:space="preserve">hilang </w:t>
      </w:r>
      <w:r>
        <w:rPr>
          <w:rFonts w:ascii="Times New Roman" w:hAnsi="Times New Roman" w:cs="Times New Roman"/>
        </w:rPr>
        <w:tab/>
      </w:r>
      <w:r>
        <w:rPr>
          <w:rFonts w:ascii="Times New Roman" w:hAnsi="Times New Roman" w:cs="Times New Roman"/>
        </w:rPr>
        <w:tab/>
        <w:t>: 3 x @Rp. 3.000 = Rp.  9.000</w:t>
      </w: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Doorprise</w:t>
      </w:r>
      <w:r>
        <w:rPr>
          <w:rFonts w:ascii="Times New Roman" w:hAnsi="Times New Roman" w:cs="Times New Roman"/>
        </w:rPr>
        <w:tab/>
        <w:t>: 5 x @Rp. 3.000  = Rp. 15.000</w:t>
      </w: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Tahap 2</w:t>
      </w:r>
      <w:r>
        <w:rPr>
          <w:rFonts w:ascii="Times New Roman" w:hAnsi="Times New Roman" w:cs="Times New Roman"/>
        </w:rPr>
        <w:tab/>
      </w:r>
      <w:r>
        <w:rPr>
          <w:rFonts w:ascii="Times New Roman" w:hAnsi="Times New Roman" w:cs="Times New Roman"/>
        </w:rPr>
        <w:tab/>
        <w:t>doorprise</w:t>
      </w:r>
      <w:r>
        <w:rPr>
          <w:rFonts w:ascii="Times New Roman" w:hAnsi="Times New Roman" w:cs="Times New Roman"/>
        </w:rPr>
        <w:tab/>
        <w:t>: 3 x @Rp. 3.000  = Rp.  9.000</w:t>
      </w: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 x @Rp. 2.500 = Rp. 5.000</w:t>
      </w:r>
    </w:p>
    <w:p w:rsidR="004325DD" w:rsidRDefault="004325DD" w:rsidP="004325DD">
      <w:pPr>
        <w:widowControl/>
        <w:suppressAutoHyphens w:val="0"/>
        <w:spacing w:line="360" w:lineRule="auto"/>
        <w:ind w:left="720" w:firstLine="540"/>
        <w:jc w:val="both"/>
        <w:rPr>
          <w:rFonts w:ascii="Times New Roman" w:hAnsi="Times New Roman" w:cs="Times New Roman"/>
        </w:rPr>
      </w:pPr>
    </w:p>
    <w:p w:rsidR="004325DD" w:rsidRDefault="004325DD" w:rsidP="004325DD">
      <w:pPr>
        <w:widowControl/>
        <w:suppressAutoHyphens w:val="0"/>
        <w:spacing w:line="360" w:lineRule="auto"/>
        <w:ind w:left="720" w:firstLine="540"/>
        <w:jc w:val="both"/>
        <w:rPr>
          <w:rFonts w:ascii="Times New Roman" w:hAnsi="Times New Roman" w:cs="Times New Roman"/>
        </w:rPr>
      </w:pPr>
      <w:r>
        <w:rPr>
          <w:rFonts w:ascii="Times New Roman" w:hAnsi="Times New Roman" w:cs="Times New Roman"/>
        </w:rPr>
        <w:t>Keuntungan :</w:t>
      </w:r>
    </w:p>
    <w:p w:rsidR="004325DD" w:rsidRDefault="004325DD" w:rsidP="00592B28">
      <w:pPr>
        <w:pStyle w:val="ListParagraph"/>
        <w:widowControl/>
        <w:numPr>
          <w:ilvl w:val="0"/>
          <w:numId w:val="32"/>
        </w:numPr>
        <w:suppressAutoHyphens w:val="0"/>
        <w:spacing w:line="360" w:lineRule="auto"/>
        <w:jc w:val="both"/>
        <w:rPr>
          <w:rFonts w:ascii="Times New Roman" w:hAnsi="Times New Roman" w:cs="Times New Roman"/>
        </w:rPr>
      </w:pPr>
      <w:r w:rsidRPr="00E14D38">
        <w:rPr>
          <w:rFonts w:ascii="Times New Roman" w:hAnsi="Times New Roman" w:cs="Times New Roman"/>
        </w:rPr>
        <w:t xml:space="preserve">Penjualan – pembelian ke M2 </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Rp. 656.000 – Rp. 578.500</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Rp. 77.500</w:t>
      </w:r>
    </w:p>
    <w:p w:rsidR="004325DD" w:rsidRDefault="004325DD" w:rsidP="00592B28">
      <w:pPr>
        <w:pStyle w:val="ListParagraph"/>
        <w:widowControl/>
        <w:numPr>
          <w:ilvl w:val="0"/>
          <w:numId w:val="32"/>
        </w:numPr>
        <w:suppressAutoHyphens w:val="0"/>
        <w:spacing w:line="360" w:lineRule="auto"/>
        <w:jc w:val="both"/>
        <w:rPr>
          <w:rFonts w:ascii="Times New Roman" w:hAnsi="Times New Roman" w:cs="Times New Roman"/>
        </w:rPr>
      </w:pPr>
      <w:r>
        <w:rPr>
          <w:rFonts w:ascii="Times New Roman" w:hAnsi="Times New Roman" w:cs="Times New Roman"/>
        </w:rPr>
        <w:t>Sisa produk</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xml:space="preserve">- gantungan id SMS </w:t>
      </w:r>
      <w:r>
        <w:rPr>
          <w:rFonts w:ascii="Times New Roman" w:hAnsi="Times New Roman" w:cs="Times New Roman"/>
        </w:rPr>
        <w:tab/>
      </w:r>
      <w:r w:rsidR="005A555C">
        <w:rPr>
          <w:rFonts w:ascii="Times New Roman" w:hAnsi="Times New Roman" w:cs="Times New Roman"/>
        </w:rPr>
        <w:tab/>
      </w:r>
      <w:r>
        <w:rPr>
          <w:rFonts w:ascii="Times New Roman" w:hAnsi="Times New Roman" w:cs="Times New Roman"/>
        </w:rPr>
        <w:t>= 5 buah</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lastRenderedPageBreak/>
        <w:t>- gantungan id welcome</w:t>
      </w:r>
      <w:r>
        <w:rPr>
          <w:rFonts w:ascii="Times New Roman" w:hAnsi="Times New Roman" w:cs="Times New Roman"/>
        </w:rPr>
        <w:tab/>
      </w:r>
      <w:r w:rsidR="005A555C">
        <w:rPr>
          <w:rFonts w:ascii="Times New Roman" w:hAnsi="Times New Roman" w:cs="Times New Roman"/>
        </w:rPr>
        <w:tab/>
      </w:r>
      <w:r>
        <w:rPr>
          <w:rFonts w:ascii="Times New Roman" w:hAnsi="Times New Roman" w:cs="Times New Roman"/>
        </w:rPr>
        <w:t>= 2 buah</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gantungan pin welcome</w:t>
      </w:r>
      <w:r>
        <w:rPr>
          <w:rFonts w:ascii="Times New Roman" w:hAnsi="Times New Roman" w:cs="Times New Roman"/>
        </w:rPr>
        <w:tab/>
      </w:r>
      <w:r w:rsidR="005A555C">
        <w:rPr>
          <w:rFonts w:ascii="Times New Roman" w:hAnsi="Times New Roman" w:cs="Times New Roman"/>
        </w:rPr>
        <w:tab/>
      </w:r>
      <w:r>
        <w:rPr>
          <w:rFonts w:ascii="Times New Roman" w:hAnsi="Times New Roman" w:cs="Times New Roman"/>
        </w:rPr>
        <w:t>= 3 buah</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gantungan gantungan pin UPPKI</w:t>
      </w:r>
      <w:r>
        <w:rPr>
          <w:rFonts w:ascii="Times New Roman" w:hAnsi="Times New Roman" w:cs="Times New Roman"/>
        </w:rPr>
        <w:tab/>
        <w:t>= 2 buah</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gantungan pin PGSD joss</w:t>
      </w:r>
      <w:r>
        <w:rPr>
          <w:rFonts w:ascii="Times New Roman" w:hAnsi="Times New Roman" w:cs="Times New Roman"/>
        </w:rPr>
        <w:tab/>
      </w:r>
      <w:r>
        <w:rPr>
          <w:rFonts w:ascii="Times New Roman" w:hAnsi="Times New Roman" w:cs="Times New Roman"/>
        </w:rPr>
        <w:tab/>
        <w:t xml:space="preserve">= 1 buah </w:t>
      </w:r>
    </w:p>
    <w:p w:rsidR="004325DD" w:rsidRDefault="004325DD" w:rsidP="004325DD">
      <w:pPr>
        <w:pStyle w:val="ListParagraph"/>
        <w:widowControl/>
        <w:suppressAutoHyphens w:val="0"/>
        <w:spacing w:line="360" w:lineRule="auto"/>
        <w:ind w:left="1620"/>
        <w:jc w:val="both"/>
        <w:rPr>
          <w:rFonts w:ascii="Times New Roman" w:hAnsi="Times New Roman" w:cs="Times New Roman"/>
        </w:rPr>
      </w:pPr>
      <w:r>
        <w:rPr>
          <w:rFonts w:ascii="Times New Roman" w:hAnsi="Times New Roman" w:cs="Times New Roman"/>
        </w:rPr>
        <w:t>- pin UPKKI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 buah</w:t>
      </w:r>
    </w:p>
    <w:p w:rsidR="004325DD" w:rsidRPr="00FB3937" w:rsidRDefault="004325DD" w:rsidP="004325DD">
      <w:pPr>
        <w:tabs>
          <w:tab w:val="left" w:pos="1134"/>
        </w:tabs>
        <w:spacing w:line="360" w:lineRule="auto"/>
        <w:jc w:val="both"/>
        <w:rPr>
          <w:rFonts w:ascii="Times New Roman" w:hAnsi="Times New Roman" w:cs="Times New Roman"/>
          <w:lang w:val="id-ID"/>
        </w:rPr>
      </w:pPr>
      <w:r>
        <w:rPr>
          <w:rFonts w:ascii="Times New Roman" w:hAnsi="Times New Roman" w:cs="Times New Roman"/>
          <w:lang w:val="id-ID"/>
        </w:rPr>
        <w:tab/>
      </w:r>
    </w:p>
    <w:p w:rsidR="004325DD" w:rsidRPr="004325DD" w:rsidRDefault="004325DD" w:rsidP="004325DD">
      <w:pPr>
        <w:tabs>
          <w:tab w:val="center" w:pos="4913"/>
        </w:tabs>
        <w:spacing w:line="360" w:lineRule="auto"/>
        <w:ind w:left="800"/>
        <w:jc w:val="both"/>
        <w:rPr>
          <w:rFonts w:ascii="Times New Roman" w:hAnsi="Times New Roman" w:cs="Times New Roman"/>
          <w:b/>
          <w:bCs/>
          <w:lang w:val="id-ID"/>
        </w:rPr>
      </w:pPr>
      <w:r w:rsidRPr="00D61F3D">
        <w:rPr>
          <w:rFonts w:ascii="Times New Roman" w:hAnsi="Times New Roman" w:cs="Times New Roman"/>
          <w:b/>
          <w:bCs/>
          <w:lang w:val="sv-SE"/>
        </w:rPr>
        <w:t>d</w:t>
      </w:r>
      <w:r>
        <w:rPr>
          <w:rFonts w:ascii="Times New Roman" w:hAnsi="Times New Roman" w:cs="Times New Roman"/>
          <w:b/>
          <w:bCs/>
          <w:lang w:val="sv-SE"/>
        </w:rPr>
        <w:t>. Program yang belum terealisas</w:t>
      </w:r>
      <w:r>
        <w:rPr>
          <w:rFonts w:ascii="Times New Roman" w:hAnsi="Times New Roman" w:cs="Times New Roman"/>
          <w:b/>
          <w:bCs/>
          <w:lang w:val="id-ID"/>
        </w:rPr>
        <w:t>i Divisi Danus</w:t>
      </w:r>
    </w:p>
    <w:p w:rsidR="004325DD" w:rsidRPr="006844F7" w:rsidRDefault="004325DD" w:rsidP="004325DD">
      <w:pPr>
        <w:tabs>
          <w:tab w:val="center" w:pos="4913"/>
        </w:tabs>
        <w:spacing w:line="360" w:lineRule="auto"/>
        <w:ind w:left="1080"/>
        <w:jc w:val="both"/>
        <w:rPr>
          <w:rFonts w:ascii="Times New Roman" w:hAnsi="Times New Roman" w:cs="Times New Roman"/>
          <w:bCs/>
          <w:lang w:val="id-ID"/>
        </w:rPr>
      </w:pPr>
      <w:r>
        <w:rPr>
          <w:rFonts w:ascii="Times New Roman" w:hAnsi="Times New Roman" w:cs="Times New Roman"/>
          <w:bCs/>
          <w:lang w:val="id-ID"/>
        </w:rPr>
        <w:t>Alhamdulillah</w:t>
      </w:r>
      <w:r w:rsidRPr="006844F7">
        <w:rPr>
          <w:rFonts w:ascii="Times New Roman" w:hAnsi="Times New Roman" w:cs="Times New Roman"/>
          <w:bCs/>
          <w:lang w:val="id-ID"/>
        </w:rPr>
        <w:t xml:space="preserve"> program kerja dari </w:t>
      </w:r>
      <w:r>
        <w:rPr>
          <w:rFonts w:ascii="Times New Roman" w:hAnsi="Times New Roman" w:cs="Times New Roman"/>
          <w:bCs/>
          <w:lang w:val="id-ID"/>
        </w:rPr>
        <w:t xml:space="preserve">Divisi Dana &amp; Usaha dapat terealisasi semuanya. Walaupun masih banyak kendala dalam pelaksanaanya </w:t>
      </w:r>
    </w:p>
    <w:p w:rsidR="004325DD" w:rsidRPr="00150379" w:rsidRDefault="004325DD" w:rsidP="004325DD">
      <w:pPr>
        <w:spacing w:line="360" w:lineRule="auto"/>
        <w:jc w:val="both"/>
        <w:rPr>
          <w:rFonts w:ascii="Times New Roman" w:hAnsi="Times New Roman" w:cs="Times New Roman"/>
          <w:bCs/>
          <w:lang w:val="id-ID"/>
        </w:rPr>
      </w:pPr>
      <w:r>
        <w:rPr>
          <w:rFonts w:ascii="Times New Roman" w:hAnsi="Times New Roman" w:cs="Times New Roman"/>
          <w:bCs/>
          <w:lang w:val="id-ID"/>
        </w:rPr>
        <w:tab/>
      </w:r>
    </w:p>
    <w:p w:rsidR="004325DD" w:rsidRPr="00BA27E0" w:rsidRDefault="00BA27E0" w:rsidP="00BA27E0">
      <w:pPr>
        <w:spacing w:line="360" w:lineRule="auto"/>
        <w:ind w:firstLine="709"/>
        <w:jc w:val="both"/>
        <w:rPr>
          <w:rFonts w:ascii="Times New Roman" w:hAnsi="Times New Roman" w:cs="Times New Roman"/>
          <w:b/>
          <w:bCs/>
          <w:lang w:val="id-ID"/>
        </w:rPr>
      </w:pPr>
      <w:r w:rsidRPr="00BA27E0">
        <w:rPr>
          <w:rFonts w:ascii="Times New Roman" w:hAnsi="Times New Roman" w:cs="Times New Roman"/>
          <w:b/>
          <w:bCs/>
          <w:lang w:val="id-ID"/>
        </w:rPr>
        <w:t>e.    Hambatan yang Dialami Divisi Danus</w:t>
      </w:r>
    </w:p>
    <w:p w:rsidR="005A555C" w:rsidRPr="005A555C" w:rsidRDefault="004325DD" w:rsidP="00592B28">
      <w:pPr>
        <w:pStyle w:val="ListParagraph"/>
        <w:numPr>
          <w:ilvl w:val="0"/>
          <w:numId w:val="45"/>
        </w:numPr>
        <w:spacing w:line="360" w:lineRule="auto"/>
        <w:ind w:left="1418"/>
        <w:jc w:val="both"/>
        <w:rPr>
          <w:rFonts w:ascii="Times New Roman" w:hAnsi="Times New Roman" w:cs="Times New Roman"/>
          <w:bCs/>
          <w:lang w:val="id-ID"/>
        </w:rPr>
      </w:pPr>
      <w:r w:rsidRPr="005A555C">
        <w:rPr>
          <w:rFonts w:ascii="Times New Roman" w:hAnsi="Times New Roman" w:cs="Times New Roman"/>
          <w:bCs/>
        </w:rPr>
        <w:t>Anggota divisi ini memiliki kekurangan dalam koordinasi. Terutama koordinasi dalam penarikan infak</w:t>
      </w:r>
      <w:r w:rsidR="005A555C">
        <w:rPr>
          <w:rFonts w:ascii="Times New Roman" w:hAnsi="Times New Roman" w:cs="Times New Roman"/>
          <w:bCs/>
        </w:rPr>
        <w:t>.</w:t>
      </w:r>
    </w:p>
    <w:p w:rsidR="005A555C" w:rsidRPr="005A555C" w:rsidRDefault="004325DD" w:rsidP="00592B28">
      <w:pPr>
        <w:pStyle w:val="ListParagraph"/>
        <w:numPr>
          <w:ilvl w:val="0"/>
          <w:numId w:val="45"/>
        </w:numPr>
        <w:spacing w:line="360" w:lineRule="auto"/>
        <w:ind w:left="1418"/>
        <w:jc w:val="both"/>
        <w:rPr>
          <w:rFonts w:ascii="Times New Roman" w:hAnsi="Times New Roman" w:cs="Times New Roman"/>
          <w:bCs/>
          <w:lang w:val="id-ID"/>
        </w:rPr>
      </w:pPr>
      <w:r w:rsidRPr="005A555C">
        <w:rPr>
          <w:rFonts w:ascii="Times New Roman" w:hAnsi="Times New Roman" w:cs="Times New Roman"/>
          <w:bCs/>
        </w:rPr>
        <w:t>Kurang kebersamaan, mengingat anggota divisi kami berasal dari</w:t>
      </w:r>
      <w:r w:rsidR="005A555C">
        <w:rPr>
          <w:rFonts w:ascii="Times New Roman" w:hAnsi="Times New Roman" w:cs="Times New Roman"/>
          <w:bCs/>
        </w:rPr>
        <w:t xml:space="preserve"> </w:t>
      </w:r>
      <w:r w:rsidRPr="005A555C">
        <w:rPr>
          <w:rFonts w:ascii="Times New Roman" w:hAnsi="Times New Roman" w:cs="Times New Roman"/>
          <w:bCs/>
        </w:rPr>
        <w:t>tingkat dan kelas yang berbeda.</w:t>
      </w:r>
    </w:p>
    <w:p w:rsidR="004325DD" w:rsidRPr="005A555C" w:rsidRDefault="004325DD" w:rsidP="00592B28">
      <w:pPr>
        <w:pStyle w:val="ListParagraph"/>
        <w:numPr>
          <w:ilvl w:val="0"/>
          <w:numId w:val="45"/>
        </w:numPr>
        <w:spacing w:line="360" w:lineRule="auto"/>
        <w:ind w:left="1418"/>
        <w:jc w:val="both"/>
        <w:rPr>
          <w:rFonts w:ascii="Times New Roman" w:hAnsi="Times New Roman" w:cs="Times New Roman"/>
          <w:bCs/>
          <w:lang w:val="id-ID"/>
        </w:rPr>
      </w:pPr>
      <w:r w:rsidRPr="005A555C">
        <w:rPr>
          <w:rFonts w:ascii="Times New Roman" w:hAnsi="Times New Roman" w:cs="Times New Roman"/>
          <w:bCs/>
          <w:lang w:val="id-ID"/>
        </w:rPr>
        <w:t xml:space="preserve">Tidak semua </w:t>
      </w:r>
      <w:r w:rsidRPr="005A555C">
        <w:rPr>
          <w:rFonts w:ascii="Times New Roman" w:hAnsi="Times New Roman" w:cs="Times New Roman"/>
          <w:bCs/>
        </w:rPr>
        <w:t>anggota memiliki komitmen dan disiplin yang tinggi, sehingga dana infak kadang terkumpul tidak tepat waktu.</w:t>
      </w:r>
    </w:p>
    <w:p w:rsidR="005A555C" w:rsidRPr="005A555C" w:rsidRDefault="005A555C" w:rsidP="005A555C">
      <w:pPr>
        <w:pStyle w:val="ListParagraph"/>
        <w:spacing w:line="360" w:lineRule="auto"/>
        <w:ind w:left="1418"/>
        <w:jc w:val="both"/>
        <w:rPr>
          <w:rFonts w:ascii="Times New Roman" w:hAnsi="Times New Roman" w:cs="Times New Roman"/>
          <w:bCs/>
          <w:lang w:val="id-ID"/>
        </w:rPr>
      </w:pPr>
    </w:p>
    <w:p w:rsidR="00BA27E0" w:rsidRPr="00BA27E0" w:rsidRDefault="004325DD" w:rsidP="00BA27E0">
      <w:pPr>
        <w:pStyle w:val="ListParagraph"/>
        <w:spacing w:line="360" w:lineRule="auto"/>
        <w:ind w:left="851"/>
        <w:jc w:val="both"/>
        <w:rPr>
          <w:rFonts w:ascii="Times New Roman" w:hAnsi="Times New Roman" w:cs="Times New Roman"/>
          <w:b/>
          <w:bCs/>
          <w:i/>
          <w:lang w:val="id-ID"/>
        </w:rPr>
      </w:pPr>
      <w:r w:rsidRPr="00BA27E0">
        <w:rPr>
          <w:rFonts w:ascii="Times New Roman" w:hAnsi="Times New Roman" w:cs="Times New Roman"/>
          <w:b/>
          <w:bCs/>
          <w:lang w:val="id-ID"/>
        </w:rPr>
        <w:t xml:space="preserve">f.   </w:t>
      </w:r>
      <w:r w:rsidR="00BA27E0" w:rsidRPr="00BA27E0">
        <w:rPr>
          <w:rFonts w:ascii="Times New Roman" w:hAnsi="Times New Roman" w:cs="Times New Roman"/>
          <w:b/>
          <w:bCs/>
          <w:lang w:val="id-ID"/>
        </w:rPr>
        <w:t>Solusi</w:t>
      </w:r>
    </w:p>
    <w:p w:rsidR="004325DD" w:rsidRDefault="004325DD" w:rsidP="004325DD">
      <w:pPr>
        <w:pStyle w:val="ListParagraph"/>
        <w:spacing w:line="360" w:lineRule="auto"/>
        <w:ind w:left="1134"/>
        <w:jc w:val="both"/>
        <w:rPr>
          <w:rFonts w:ascii="Times New Roman" w:hAnsi="Times New Roman" w:cs="Times New Roman"/>
          <w:bCs/>
          <w:lang w:val="id-ID"/>
        </w:rPr>
      </w:pPr>
      <w:r>
        <w:rPr>
          <w:rFonts w:ascii="Times New Roman" w:hAnsi="Times New Roman" w:cs="Times New Roman"/>
          <w:bCs/>
          <w:lang w:val="id-ID"/>
        </w:rPr>
        <w:t xml:space="preserve">Berikut adalah hal-hal yang bisa dilakukan divisi </w:t>
      </w:r>
      <w:r>
        <w:rPr>
          <w:rFonts w:ascii="Times New Roman" w:hAnsi="Times New Roman" w:cs="Times New Roman"/>
          <w:bCs/>
        </w:rPr>
        <w:t>Dana dan Usaha</w:t>
      </w:r>
      <w:r>
        <w:rPr>
          <w:rFonts w:ascii="Times New Roman" w:hAnsi="Times New Roman" w:cs="Times New Roman"/>
          <w:bCs/>
          <w:lang w:val="id-ID"/>
        </w:rPr>
        <w:t xml:space="preserve"> pada periode selanjutnya diantaranya, yaitu :</w:t>
      </w:r>
    </w:p>
    <w:p w:rsidR="004325DD" w:rsidRDefault="004325DD" w:rsidP="00592B28">
      <w:pPr>
        <w:pStyle w:val="ListParagraph"/>
        <w:numPr>
          <w:ilvl w:val="0"/>
          <w:numId w:val="29"/>
        </w:numPr>
        <w:spacing w:line="360" w:lineRule="auto"/>
        <w:jc w:val="both"/>
        <w:rPr>
          <w:rFonts w:ascii="Times New Roman" w:hAnsi="Times New Roman" w:cs="Times New Roman"/>
          <w:bCs/>
          <w:lang w:val="id-ID"/>
        </w:rPr>
      </w:pPr>
      <w:r>
        <w:rPr>
          <w:rFonts w:ascii="Times New Roman" w:hAnsi="Times New Roman" w:cs="Times New Roman"/>
          <w:bCs/>
          <w:lang w:val="id-ID"/>
        </w:rPr>
        <w:t xml:space="preserve">Meningkatkan sistem kerja anggota </w:t>
      </w:r>
      <w:r>
        <w:rPr>
          <w:rFonts w:ascii="Times New Roman" w:hAnsi="Times New Roman" w:cs="Times New Roman"/>
          <w:bCs/>
        </w:rPr>
        <w:t xml:space="preserve">Dana dan Usaha </w:t>
      </w:r>
      <w:r>
        <w:rPr>
          <w:rFonts w:ascii="Times New Roman" w:hAnsi="Times New Roman" w:cs="Times New Roman"/>
          <w:bCs/>
          <w:lang w:val="id-ID"/>
        </w:rPr>
        <w:t xml:space="preserve">dengan mengadakan diskusi / rapat internal </w:t>
      </w:r>
    </w:p>
    <w:p w:rsidR="004325DD" w:rsidRDefault="004325DD" w:rsidP="00592B28">
      <w:pPr>
        <w:pStyle w:val="ListParagraph"/>
        <w:numPr>
          <w:ilvl w:val="0"/>
          <w:numId w:val="29"/>
        </w:numPr>
        <w:spacing w:line="360" w:lineRule="auto"/>
        <w:jc w:val="both"/>
        <w:rPr>
          <w:rFonts w:ascii="Times New Roman" w:hAnsi="Times New Roman" w:cs="Times New Roman"/>
          <w:bCs/>
          <w:lang w:val="id-ID"/>
        </w:rPr>
      </w:pPr>
      <w:r>
        <w:rPr>
          <w:rFonts w:ascii="Times New Roman" w:hAnsi="Times New Roman" w:cs="Times New Roman"/>
          <w:bCs/>
          <w:lang w:val="id-ID"/>
        </w:rPr>
        <w:t>Men</w:t>
      </w:r>
      <w:r>
        <w:rPr>
          <w:rFonts w:ascii="Times New Roman" w:hAnsi="Times New Roman" w:cs="Times New Roman"/>
          <w:bCs/>
        </w:rPr>
        <w:t>ingkatkan penjualan produk UPKKI dengan cara me</w:t>
      </w:r>
      <w:r>
        <w:rPr>
          <w:rFonts w:ascii="Times New Roman" w:hAnsi="Times New Roman" w:cs="Times New Roman"/>
          <w:bCs/>
          <w:lang w:val="id-ID"/>
        </w:rPr>
        <w:t>ningkatkan teknik promosi</w:t>
      </w:r>
      <w:r>
        <w:rPr>
          <w:rFonts w:ascii="Times New Roman" w:hAnsi="Times New Roman" w:cs="Times New Roman"/>
          <w:bCs/>
        </w:rPr>
        <w:t xml:space="preserve"> agar lebih baik dan mengena.</w:t>
      </w:r>
    </w:p>
    <w:p w:rsidR="00770627" w:rsidRDefault="00770627" w:rsidP="00770627">
      <w:pPr>
        <w:pStyle w:val="ListParagraph"/>
        <w:rPr>
          <w:rFonts w:ascii="Times New Roman" w:hAnsi="Times New Roman" w:cs="Times New Roman"/>
          <w:b/>
          <w:bCs/>
        </w:rPr>
      </w:pPr>
    </w:p>
    <w:p w:rsidR="00770627" w:rsidRPr="0056134C" w:rsidRDefault="00770627" w:rsidP="00592B28">
      <w:pPr>
        <w:numPr>
          <w:ilvl w:val="0"/>
          <w:numId w:val="18"/>
        </w:numPr>
        <w:tabs>
          <w:tab w:val="left" w:pos="851"/>
        </w:tabs>
        <w:spacing w:line="360" w:lineRule="auto"/>
        <w:ind w:left="426" w:firstLine="0"/>
        <w:rPr>
          <w:rFonts w:ascii="Times New Roman" w:hAnsi="Times New Roman" w:cs="Times New Roman"/>
          <w:b/>
          <w:bCs/>
        </w:rPr>
      </w:pPr>
      <w:r>
        <w:rPr>
          <w:rFonts w:ascii="Times New Roman" w:hAnsi="Times New Roman" w:cs="Times New Roman"/>
          <w:b/>
          <w:bCs/>
          <w:lang w:val="id-ID"/>
        </w:rPr>
        <w:t>Laporan Kerja Divisi Akademik</w:t>
      </w:r>
    </w:p>
    <w:p w:rsidR="0056134C" w:rsidRDefault="0056134C" w:rsidP="005A555C">
      <w:pPr>
        <w:tabs>
          <w:tab w:val="left" w:pos="1134"/>
          <w:tab w:val="left" w:pos="2414"/>
        </w:tabs>
        <w:spacing w:line="360" w:lineRule="atLeast"/>
        <w:ind w:left="851"/>
        <w:jc w:val="both"/>
      </w:pPr>
      <w:r>
        <w:rPr>
          <w:rFonts w:ascii="Times New Roman" w:hAnsi="Times New Roman" w:cs="Times New Roman"/>
          <w:b/>
          <w:bCs/>
          <w:lang w:val="fi-FI"/>
        </w:rPr>
        <w:t xml:space="preserve">a. </w:t>
      </w:r>
      <w:r w:rsidR="005A555C">
        <w:rPr>
          <w:rFonts w:ascii="Times New Roman" w:hAnsi="Times New Roman" w:cs="Times New Roman"/>
          <w:b/>
          <w:bCs/>
          <w:lang w:val="fi-FI"/>
        </w:rPr>
        <w:tab/>
      </w:r>
      <w:r>
        <w:rPr>
          <w:rFonts w:ascii="Times New Roman" w:hAnsi="Times New Roman" w:cs="Times New Roman"/>
          <w:b/>
          <w:bCs/>
          <w:lang w:val="fi-FI"/>
        </w:rPr>
        <w:t xml:space="preserve">Personil Divisi </w:t>
      </w:r>
      <w:r w:rsidR="00393237">
        <w:rPr>
          <w:rFonts w:ascii="Times New Roman" w:hAnsi="Times New Roman" w:cs="Times New Roman"/>
          <w:b/>
          <w:bCs/>
          <w:lang w:val="id-ID"/>
        </w:rPr>
        <w:t>Akademik</w:t>
      </w:r>
    </w:p>
    <w:p w:rsidR="0056134C" w:rsidRDefault="0056134C" w:rsidP="005A555C">
      <w:pPr>
        <w:spacing w:line="360" w:lineRule="atLeast"/>
        <w:ind w:left="1134"/>
        <w:jc w:val="both"/>
      </w:pPr>
      <w:r>
        <w:rPr>
          <w:rFonts w:ascii="Times New Roman" w:hAnsi="Times New Roman" w:cs="Times New Roman"/>
          <w:lang w:val="fi-FI"/>
        </w:rPr>
        <w:t>Koordinator</w:t>
      </w:r>
      <w:r>
        <w:rPr>
          <w:rFonts w:ascii="Times New Roman" w:hAnsi="Times New Roman" w:cs="Times New Roman"/>
          <w:lang w:val="fi-FI"/>
        </w:rPr>
        <w:tab/>
        <w:t xml:space="preserve">: </w:t>
      </w:r>
      <w:r>
        <w:rPr>
          <w:rFonts w:ascii="Times New Roman" w:hAnsi="Times New Roman" w:cs="Times New Roman"/>
          <w:lang w:val="id-ID"/>
        </w:rPr>
        <w:t>Mochammad Hasbi As Shidiqi</w:t>
      </w:r>
    </w:p>
    <w:p w:rsidR="0056134C" w:rsidRDefault="0056134C" w:rsidP="005A555C">
      <w:pPr>
        <w:spacing w:line="360" w:lineRule="atLeast"/>
        <w:ind w:left="1134"/>
        <w:jc w:val="both"/>
      </w:pPr>
      <w:r>
        <w:rPr>
          <w:rFonts w:ascii="Times New Roman" w:hAnsi="Times New Roman" w:cs="Times New Roman"/>
          <w:lang w:val="fi-FI"/>
        </w:rPr>
        <w:t>Anggota</w:t>
      </w:r>
      <w:r>
        <w:rPr>
          <w:rFonts w:ascii="Times New Roman" w:hAnsi="Times New Roman" w:cs="Times New Roman"/>
          <w:lang w:val="fi-FI"/>
        </w:rPr>
        <w:tab/>
      </w:r>
      <w:r>
        <w:rPr>
          <w:rFonts w:ascii="Times New Roman" w:hAnsi="Times New Roman" w:cs="Times New Roman"/>
          <w:lang w:val="fi-FI"/>
        </w:rPr>
        <w:tab/>
        <w:t xml:space="preserve">: </w:t>
      </w:r>
      <w:r>
        <w:rPr>
          <w:rFonts w:ascii="Times New Roman" w:hAnsi="Times New Roman" w:cs="Times New Roman"/>
          <w:lang w:val="id-ID"/>
        </w:rPr>
        <w:t>1.   Izzati Hidayatul Awwaliyah</w:t>
      </w:r>
    </w:p>
    <w:p w:rsidR="0056134C" w:rsidRDefault="0056134C" w:rsidP="0056134C">
      <w:pPr>
        <w:spacing w:line="360" w:lineRule="atLeast"/>
        <w:ind w:left="2977"/>
        <w:jc w:val="both"/>
      </w:pPr>
      <w:r>
        <w:rPr>
          <w:rFonts w:ascii="Times New Roman" w:hAnsi="Times New Roman" w:cs="Times New Roman"/>
          <w:lang w:val="id-ID"/>
        </w:rPr>
        <w:t>2.   Nur Faizah</w:t>
      </w:r>
    </w:p>
    <w:p w:rsidR="0056134C" w:rsidRDefault="0056134C" w:rsidP="0056134C">
      <w:pPr>
        <w:spacing w:line="360" w:lineRule="atLeast"/>
        <w:ind w:left="2977"/>
        <w:jc w:val="both"/>
      </w:pPr>
      <w:r>
        <w:rPr>
          <w:rFonts w:ascii="Times New Roman" w:hAnsi="Times New Roman" w:cs="Times New Roman"/>
          <w:lang w:val="id-ID"/>
        </w:rPr>
        <w:t>3.   Arni Nuralfiati</w:t>
      </w:r>
    </w:p>
    <w:p w:rsidR="0056134C" w:rsidRPr="00CC58AD" w:rsidRDefault="0056134C" w:rsidP="00CC58AD">
      <w:pPr>
        <w:spacing w:line="360" w:lineRule="atLeast"/>
        <w:ind w:left="2977"/>
        <w:jc w:val="both"/>
        <w:rPr>
          <w:lang w:val="id-ID"/>
        </w:rPr>
      </w:pPr>
      <w:r>
        <w:rPr>
          <w:rFonts w:ascii="Times New Roman" w:hAnsi="Times New Roman" w:cs="Times New Roman"/>
          <w:lang w:val="id-ID"/>
        </w:rPr>
        <w:t>4.   Arifa Ade Nurjanah</w:t>
      </w:r>
    </w:p>
    <w:p w:rsidR="0056134C" w:rsidRDefault="0056134C" w:rsidP="0056134C">
      <w:pPr>
        <w:spacing w:line="360" w:lineRule="atLeast"/>
        <w:ind w:left="986"/>
        <w:jc w:val="both"/>
      </w:pPr>
    </w:p>
    <w:p w:rsidR="0056134C" w:rsidRDefault="0056134C" w:rsidP="00592B28">
      <w:pPr>
        <w:tabs>
          <w:tab w:val="left" w:pos="1134"/>
        </w:tabs>
        <w:spacing w:line="360" w:lineRule="auto"/>
        <w:ind w:left="743"/>
        <w:jc w:val="both"/>
      </w:pPr>
      <w:r>
        <w:rPr>
          <w:rFonts w:ascii="Times New Roman" w:hAnsi="Times New Roman" w:cs="Times New Roman"/>
          <w:b/>
          <w:bCs/>
          <w:lang w:val="sv-SE"/>
        </w:rPr>
        <w:t xml:space="preserve">b. </w:t>
      </w:r>
      <w:r w:rsidR="00592B28">
        <w:rPr>
          <w:rFonts w:ascii="Times New Roman" w:hAnsi="Times New Roman" w:cs="Times New Roman"/>
          <w:b/>
          <w:bCs/>
          <w:lang w:val="sv-SE"/>
        </w:rPr>
        <w:tab/>
      </w:r>
      <w:r>
        <w:rPr>
          <w:rFonts w:ascii="Times New Roman" w:hAnsi="Times New Roman" w:cs="Times New Roman"/>
          <w:b/>
          <w:bCs/>
          <w:lang w:val="sv-SE"/>
        </w:rPr>
        <w:t>Progra</w:t>
      </w:r>
      <w:r>
        <w:rPr>
          <w:rFonts w:ascii="Times New Roman" w:hAnsi="Times New Roman" w:cs="Times New Roman"/>
          <w:b/>
          <w:bCs/>
          <w:lang w:val="fi-FI"/>
        </w:rPr>
        <w:t xml:space="preserve">m kerja divisi </w:t>
      </w:r>
      <w:r w:rsidR="00393237">
        <w:rPr>
          <w:rFonts w:ascii="Times New Roman" w:hAnsi="Times New Roman" w:cs="Times New Roman"/>
          <w:b/>
          <w:bCs/>
          <w:lang w:val="id-ID"/>
        </w:rPr>
        <w:t>Akademik</w:t>
      </w:r>
    </w:p>
    <w:p w:rsidR="0056134C" w:rsidRDefault="005A555C" w:rsidP="00592B28">
      <w:pPr>
        <w:widowControl/>
        <w:numPr>
          <w:ilvl w:val="1"/>
          <w:numId w:val="28"/>
        </w:numPr>
        <w:tabs>
          <w:tab w:val="left" w:pos="-30"/>
          <w:tab w:val="left" w:pos="709"/>
        </w:tabs>
        <w:spacing w:line="360" w:lineRule="auto"/>
        <w:ind w:left="1560" w:hanging="426"/>
        <w:jc w:val="both"/>
      </w:pPr>
      <w:r>
        <w:rPr>
          <w:rFonts w:ascii="Times New Roman" w:hAnsi="Times New Roman" w:cs="Times New Roman"/>
          <w:lang w:val="sv-SE"/>
        </w:rPr>
        <w:t>Menyelenggarakan TPAI di PGSD T</w:t>
      </w:r>
      <w:r w:rsidR="0056134C">
        <w:rPr>
          <w:rFonts w:ascii="Times New Roman" w:hAnsi="Times New Roman" w:cs="Times New Roman"/>
          <w:lang w:val="sv-SE"/>
        </w:rPr>
        <w:t>egal</w:t>
      </w:r>
    </w:p>
    <w:p w:rsidR="0056134C" w:rsidRDefault="0056134C" w:rsidP="00592B28">
      <w:pPr>
        <w:widowControl/>
        <w:numPr>
          <w:ilvl w:val="1"/>
          <w:numId w:val="28"/>
        </w:numPr>
        <w:tabs>
          <w:tab w:val="left" w:pos="-30"/>
          <w:tab w:val="left" w:pos="709"/>
        </w:tabs>
        <w:spacing w:line="360" w:lineRule="auto"/>
        <w:ind w:left="1560" w:hanging="426"/>
        <w:jc w:val="both"/>
      </w:pPr>
      <w:bookmarkStart w:id="1" w:name="__DdeLink__89_144824384"/>
      <w:bookmarkEnd w:id="1"/>
      <w:r>
        <w:rPr>
          <w:rFonts w:ascii="Times New Roman" w:hAnsi="Times New Roman" w:cs="Times New Roman"/>
          <w:lang w:val="fi-FI"/>
        </w:rPr>
        <w:t>Menyelenggarakan perpustakaan UPKKI</w:t>
      </w:r>
    </w:p>
    <w:p w:rsidR="0056134C" w:rsidRDefault="0056134C" w:rsidP="005A555C">
      <w:pPr>
        <w:pStyle w:val="ListParagraph"/>
        <w:tabs>
          <w:tab w:val="left" w:pos="2127"/>
          <w:tab w:val="left" w:pos="4876"/>
        </w:tabs>
        <w:spacing w:line="360" w:lineRule="auto"/>
        <w:ind w:left="1418"/>
        <w:jc w:val="both"/>
      </w:pPr>
    </w:p>
    <w:p w:rsidR="0056134C" w:rsidRDefault="0056134C" w:rsidP="00592B28">
      <w:pPr>
        <w:tabs>
          <w:tab w:val="left" w:pos="1134"/>
        </w:tabs>
        <w:spacing w:line="360" w:lineRule="auto"/>
        <w:ind w:left="786"/>
        <w:jc w:val="both"/>
      </w:pPr>
      <w:r>
        <w:rPr>
          <w:rFonts w:ascii="Times New Roman" w:hAnsi="Times New Roman" w:cs="Times New Roman"/>
          <w:b/>
          <w:bCs/>
          <w:lang w:val="sv-SE"/>
        </w:rPr>
        <w:t xml:space="preserve">c. </w:t>
      </w:r>
      <w:r w:rsidR="00592B28">
        <w:rPr>
          <w:rFonts w:ascii="Times New Roman" w:hAnsi="Times New Roman" w:cs="Times New Roman"/>
          <w:b/>
          <w:bCs/>
          <w:lang w:val="sv-SE"/>
        </w:rPr>
        <w:tab/>
      </w:r>
      <w:r>
        <w:rPr>
          <w:rFonts w:ascii="Times New Roman" w:hAnsi="Times New Roman" w:cs="Times New Roman"/>
          <w:b/>
          <w:bCs/>
          <w:lang w:val="sv-SE"/>
        </w:rPr>
        <w:t>Program yang terealisasi</w:t>
      </w:r>
      <w:r>
        <w:rPr>
          <w:rFonts w:ascii="Times New Roman" w:hAnsi="Times New Roman" w:cs="Times New Roman"/>
          <w:b/>
          <w:bCs/>
          <w:lang w:val="id-ID"/>
        </w:rPr>
        <w:t xml:space="preserve"> Divisi Akademik</w:t>
      </w:r>
    </w:p>
    <w:p w:rsidR="0056134C" w:rsidRDefault="0056134C" w:rsidP="005A555C">
      <w:pPr>
        <w:pStyle w:val="ListParagraph"/>
        <w:spacing w:line="360" w:lineRule="auto"/>
        <w:ind w:left="1560" w:hanging="426"/>
        <w:jc w:val="both"/>
      </w:pPr>
      <w:r>
        <w:rPr>
          <w:rFonts w:ascii="Times New Roman" w:hAnsi="Times New Roman" w:cs="Times New Roman"/>
          <w:lang w:val="fi-FI"/>
        </w:rPr>
        <w:t xml:space="preserve">1) </w:t>
      </w:r>
      <w:r w:rsidR="005A555C">
        <w:rPr>
          <w:rFonts w:ascii="Times New Roman" w:hAnsi="Times New Roman" w:cs="Times New Roman"/>
          <w:lang w:val="fi-FI"/>
        </w:rPr>
        <w:tab/>
      </w:r>
      <w:r>
        <w:rPr>
          <w:rFonts w:ascii="Times New Roman" w:hAnsi="Times New Roman" w:cs="Times New Roman"/>
          <w:lang w:val="sv-SE"/>
        </w:rPr>
        <w:t>Menyelenggarakan TPAI di PGSD Tegal</w:t>
      </w:r>
    </w:p>
    <w:p w:rsidR="0056134C" w:rsidRDefault="0056134C" w:rsidP="005A555C">
      <w:pPr>
        <w:pStyle w:val="ListParagraph"/>
        <w:spacing w:line="360" w:lineRule="auto"/>
        <w:ind w:left="1560"/>
        <w:jc w:val="both"/>
      </w:pPr>
      <w:r>
        <w:rPr>
          <w:rFonts w:ascii="Times New Roman" w:hAnsi="Times New Roman" w:cs="Times New Roman"/>
          <w:lang w:val="id-ID"/>
        </w:rPr>
        <w:t xml:space="preserve">Kegiatan TPAI adalah salah satu program yang wajib di ikuti oleh seluruh mahasiswa PGSD UPP Tegal yang menganbil mata kuliah Pendidikan Agama Islam. Kegiatan TPAI </w:t>
      </w:r>
      <w:r w:rsidR="00E20239">
        <w:rPr>
          <w:rFonts w:ascii="Times New Roman" w:hAnsi="Times New Roman" w:cs="Times New Roman"/>
        </w:rPr>
        <w:t>terdiri dari</w:t>
      </w:r>
      <w:r>
        <w:rPr>
          <w:rFonts w:ascii="Times New Roman" w:hAnsi="Times New Roman" w:cs="Times New Roman"/>
          <w:lang w:val="id-ID"/>
        </w:rPr>
        <w:t xml:space="preserve"> serangkaian </w:t>
      </w:r>
      <w:r w:rsidR="00E20239">
        <w:rPr>
          <w:rFonts w:ascii="Times New Roman" w:hAnsi="Times New Roman" w:cs="Times New Roman"/>
        </w:rPr>
        <w:t>kegiatan</w:t>
      </w:r>
      <w:r>
        <w:rPr>
          <w:rFonts w:ascii="Times New Roman" w:hAnsi="Times New Roman" w:cs="Times New Roman"/>
          <w:lang w:val="id-ID"/>
        </w:rPr>
        <w:t xml:space="preserve"> yang berupa mentoring, Stadium General, Kajian Fakultas, Mabit dan Ujian TPAI.</w:t>
      </w:r>
    </w:p>
    <w:p w:rsidR="0056134C" w:rsidRDefault="0056134C" w:rsidP="005A555C">
      <w:pPr>
        <w:tabs>
          <w:tab w:val="left" w:pos="1560"/>
        </w:tabs>
        <w:spacing w:line="360" w:lineRule="auto"/>
        <w:ind w:left="1560" w:hanging="426"/>
        <w:jc w:val="both"/>
      </w:pPr>
      <w:r>
        <w:rPr>
          <w:rFonts w:ascii="Times New Roman" w:hAnsi="Times New Roman" w:cs="Times New Roman"/>
          <w:lang w:val="id-ID"/>
        </w:rPr>
        <w:t>2</w:t>
      </w:r>
      <w:r>
        <w:rPr>
          <w:rFonts w:ascii="Times New Roman" w:hAnsi="Times New Roman" w:cs="Times New Roman"/>
          <w:lang w:val="sv-SE"/>
        </w:rPr>
        <w:t xml:space="preserve">) </w:t>
      </w:r>
      <w:r w:rsidR="005A555C">
        <w:rPr>
          <w:rFonts w:ascii="Times New Roman" w:hAnsi="Times New Roman" w:cs="Times New Roman"/>
          <w:lang w:val="sv-SE"/>
        </w:rPr>
        <w:tab/>
      </w:r>
      <w:r>
        <w:rPr>
          <w:rFonts w:ascii="Times New Roman" w:hAnsi="Times New Roman" w:cs="Times New Roman"/>
          <w:lang w:val="fi-FI"/>
        </w:rPr>
        <w:t>Menyelenggarakan Perpustakaan UPKKI</w:t>
      </w:r>
    </w:p>
    <w:p w:rsidR="0056134C" w:rsidRDefault="0056134C" w:rsidP="00E20239">
      <w:pPr>
        <w:pStyle w:val="ListParagraph"/>
        <w:spacing w:line="360" w:lineRule="auto"/>
        <w:ind w:left="1560"/>
        <w:jc w:val="both"/>
      </w:pPr>
      <w:r>
        <w:rPr>
          <w:rFonts w:ascii="Times New Roman" w:hAnsi="Times New Roman" w:cs="Times New Roman"/>
          <w:lang w:val="id-ID"/>
        </w:rPr>
        <w:t>Perpustak</w:t>
      </w:r>
      <w:r w:rsidR="00E20239">
        <w:rPr>
          <w:rFonts w:ascii="Times New Roman" w:hAnsi="Times New Roman" w:cs="Times New Roman"/>
          <w:lang w:val="id-ID"/>
        </w:rPr>
        <w:t xml:space="preserve">aan UPKKI merupakan salah satu </w:t>
      </w:r>
      <w:r w:rsidR="00E20239">
        <w:rPr>
          <w:rFonts w:ascii="Times New Roman" w:hAnsi="Times New Roman" w:cs="Times New Roman"/>
        </w:rPr>
        <w:t>p</w:t>
      </w:r>
      <w:r w:rsidR="00E20239">
        <w:rPr>
          <w:rFonts w:ascii="Times New Roman" w:hAnsi="Times New Roman" w:cs="Times New Roman"/>
          <w:lang w:val="id-ID"/>
        </w:rPr>
        <w:t xml:space="preserve">rogram </w:t>
      </w:r>
      <w:r w:rsidR="00E20239">
        <w:rPr>
          <w:rFonts w:ascii="Times New Roman" w:hAnsi="Times New Roman" w:cs="Times New Roman"/>
        </w:rPr>
        <w:t>k</w:t>
      </w:r>
      <w:r>
        <w:rPr>
          <w:rFonts w:ascii="Times New Roman" w:hAnsi="Times New Roman" w:cs="Times New Roman"/>
          <w:lang w:val="id-ID"/>
        </w:rPr>
        <w:t xml:space="preserve">erja dari Divisi Akademik yang bertujuan agar mahasiswa PGSD UPP Tegal dapat mendapatkan ilmu yang bermanfaat dari </w:t>
      </w:r>
      <w:r w:rsidR="00E20239">
        <w:rPr>
          <w:rFonts w:ascii="Times New Roman" w:hAnsi="Times New Roman" w:cs="Times New Roman"/>
        </w:rPr>
        <w:t>b</w:t>
      </w:r>
      <w:r>
        <w:rPr>
          <w:rFonts w:ascii="Times New Roman" w:hAnsi="Times New Roman" w:cs="Times New Roman"/>
          <w:lang w:val="id-ID"/>
        </w:rPr>
        <w:t xml:space="preserve">uku-buku yang </w:t>
      </w:r>
      <w:r w:rsidR="00E20239">
        <w:rPr>
          <w:rFonts w:ascii="Times New Roman" w:hAnsi="Times New Roman" w:cs="Times New Roman"/>
        </w:rPr>
        <w:t>ada di</w:t>
      </w:r>
      <w:r>
        <w:rPr>
          <w:rFonts w:ascii="Times New Roman" w:hAnsi="Times New Roman" w:cs="Times New Roman"/>
          <w:lang w:val="id-ID"/>
        </w:rPr>
        <w:t xml:space="preserve"> </w:t>
      </w:r>
      <w:r w:rsidR="00E20239">
        <w:rPr>
          <w:rFonts w:ascii="Times New Roman" w:hAnsi="Times New Roman" w:cs="Times New Roman"/>
        </w:rPr>
        <w:t>p</w:t>
      </w:r>
      <w:r>
        <w:rPr>
          <w:rFonts w:ascii="Times New Roman" w:hAnsi="Times New Roman" w:cs="Times New Roman"/>
          <w:lang w:val="id-ID"/>
        </w:rPr>
        <w:t>erpustak</w:t>
      </w:r>
      <w:r w:rsidR="00E20239">
        <w:rPr>
          <w:rFonts w:ascii="Times New Roman" w:hAnsi="Times New Roman" w:cs="Times New Roman"/>
          <w:lang w:val="id-ID"/>
        </w:rPr>
        <w:t>aan UPKKI tersebut. Buku yang</w:t>
      </w:r>
      <w:r w:rsidR="00E20239">
        <w:rPr>
          <w:rFonts w:ascii="Times New Roman" w:hAnsi="Times New Roman" w:cs="Times New Roman"/>
        </w:rPr>
        <w:t xml:space="preserve"> tersedia</w:t>
      </w:r>
      <w:r>
        <w:rPr>
          <w:rFonts w:ascii="Times New Roman" w:hAnsi="Times New Roman" w:cs="Times New Roman"/>
          <w:lang w:val="id-ID"/>
        </w:rPr>
        <w:t xml:space="preserve"> di perpustakaan berasal dari</w:t>
      </w:r>
      <w:r w:rsidR="00E20239">
        <w:rPr>
          <w:rFonts w:ascii="Times New Roman" w:hAnsi="Times New Roman" w:cs="Times New Roman"/>
          <w:lang w:val="id-ID"/>
        </w:rPr>
        <w:t xml:space="preserve"> sumbangan fungsionaris UPKKI, </w:t>
      </w:r>
      <w:r w:rsidR="00E20239">
        <w:rPr>
          <w:rFonts w:ascii="Times New Roman" w:hAnsi="Times New Roman" w:cs="Times New Roman"/>
        </w:rPr>
        <w:t>p</w:t>
      </w:r>
      <w:r>
        <w:rPr>
          <w:rFonts w:ascii="Times New Roman" w:hAnsi="Times New Roman" w:cs="Times New Roman"/>
          <w:lang w:val="id-ID"/>
        </w:rPr>
        <w:t>eserta TPAI, Dosen PGSD UPP Tegal dan Ulama yang mengisi acara UPKKI.</w:t>
      </w:r>
    </w:p>
    <w:p w:rsidR="0056134C" w:rsidRDefault="0056134C" w:rsidP="00E20239">
      <w:pPr>
        <w:tabs>
          <w:tab w:val="left" w:pos="1134"/>
        </w:tabs>
        <w:spacing w:line="360" w:lineRule="auto"/>
        <w:ind w:left="1560" w:hanging="426"/>
        <w:jc w:val="both"/>
      </w:pPr>
      <w:r>
        <w:rPr>
          <w:rFonts w:ascii="Times New Roman" w:hAnsi="Times New Roman" w:cs="Times New Roman"/>
          <w:lang w:val="id-ID"/>
        </w:rPr>
        <w:tab/>
      </w:r>
    </w:p>
    <w:p w:rsidR="0056134C" w:rsidRPr="001E57A2" w:rsidRDefault="0056134C" w:rsidP="00E20239">
      <w:pPr>
        <w:tabs>
          <w:tab w:val="left" w:pos="1134"/>
        </w:tabs>
        <w:spacing w:line="360" w:lineRule="auto"/>
        <w:ind w:left="800"/>
        <w:jc w:val="both"/>
        <w:rPr>
          <w:lang w:val="id-ID"/>
        </w:rPr>
      </w:pPr>
      <w:r>
        <w:rPr>
          <w:rFonts w:ascii="Times New Roman" w:hAnsi="Times New Roman" w:cs="Times New Roman"/>
          <w:b/>
          <w:bCs/>
          <w:lang w:val="sv-SE"/>
        </w:rPr>
        <w:t xml:space="preserve">d. </w:t>
      </w:r>
      <w:r w:rsidR="00E20239">
        <w:rPr>
          <w:rFonts w:ascii="Times New Roman" w:hAnsi="Times New Roman" w:cs="Times New Roman"/>
          <w:b/>
          <w:bCs/>
          <w:lang w:val="sv-SE"/>
        </w:rPr>
        <w:tab/>
      </w:r>
      <w:r>
        <w:rPr>
          <w:rFonts w:ascii="Times New Roman" w:hAnsi="Times New Roman" w:cs="Times New Roman"/>
          <w:b/>
          <w:bCs/>
          <w:lang w:val="sv-SE"/>
        </w:rPr>
        <w:t>Program yang belum terealisasi</w:t>
      </w:r>
      <w:r w:rsidR="001E57A2">
        <w:rPr>
          <w:rFonts w:ascii="Times New Roman" w:hAnsi="Times New Roman" w:cs="Times New Roman"/>
          <w:b/>
          <w:bCs/>
          <w:lang w:val="id-ID"/>
        </w:rPr>
        <w:t xml:space="preserve"> Divisi Akademik</w:t>
      </w:r>
    </w:p>
    <w:p w:rsidR="0056134C" w:rsidRDefault="0056134C" w:rsidP="00E20239">
      <w:pPr>
        <w:spacing w:line="360" w:lineRule="auto"/>
        <w:ind w:left="1134"/>
        <w:jc w:val="both"/>
        <w:rPr>
          <w:rFonts w:ascii="Times New Roman" w:hAnsi="Times New Roman" w:cs="Times New Roman"/>
          <w:bCs/>
          <w:lang w:val="id-ID"/>
        </w:rPr>
      </w:pPr>
      <w:r>
        <w:rPr>
          <w:rFonts w:ascii="Times New Roman" w:hAnsi="Times New Roman" w:cs="Times New Roman"/>
          <w:bCs/>
          <w:lang w:val="id-ID"/>
        </w:rPr>
        <w:t>Secara keseluruhan program kerja divisi Humas dapat terealisasi, meskipun    terdapat beberapa kendala.</w:t>
      </w:r>
    </w:p>
    <w:p w:rsidR="00393237" w:rsidRDefault="00393237" w:rsidP="00E20239">
      <w:pPr>
        <w:spacing w:line="360" w:lineRule="auto"/>
        <w:ind w:left="1134"/>
        <w:jc w:val="both"/>
      </w:pPr>
    </w:p>
    <w:p w:rsidR="0056134C" w:rsidRPr="001E57A2" w:rsidRDefault="0056134C" w:rsidP="00E20239">
      <w:pPr>
        <w:tabs>
          <w:tab w:val="left" w:pos="1134"/>
        </w:tabs>
        <w:spacing w:line="360" w:lineRule="auto"/>
        <w:ind w:left="800"/>
        <w:jc w:val="both"/>
        <w:rPr>
          <w:rFonts w:ascii="Times New Roman" w:hAnsi="Times New Roman" w:cs="Times New Roman"/>
          <w:b/>
          <w:lang w:val="id-ID"/>
        </w:rPr>
      </w:pPr>
      <w:r w:rsidRPr="00393237">
        <w:rPr>
          <w:rFonts w:ascii="Times New Roman" w:hAnsi="Times New Roman" w:cs="Times New Roman"/>
          <w:b/>
        </w:rPr>
        <w:t xml:space="preserve">e. </w:t>
      </w:r>
      <w:r w:rsidR="00E20239">
        <w:rPr>
          <w:rFonts w:ascii="Times New Roman" w:hAnsi="Times New Roman" w:cs="Times New Roman"/>
          <w:b/>
        </w:rPr>
        <w:tab/>
      </w:r>
      <w:r w:rsidRPr="00393237">
        <w:rPr>
          <w:rFonts w:ascii="Times New Roman" w:hAnsi="Times New Roman" w:cs="Times New Roman"/>
          <w:b/>
        </w:rPr>
        <w:t>Hambatan</w:t>
      </w:r>
      <w:r w:rsidR="001E57A2">
        <w:rPr>
          <w:rFonts w:ascii="Times New Roman" w:hAnsi="Times New Roman" w:cs="Times New Roman"/>
          <w:b/>
          <w:lang w:val="id-ID"/>
        </w:rPr>
        <w:t xml:space="preserve"> yang dialami Divisi Akademik</w:t>
      </w:r>
    </w:p>
    <w:p w:rsidR="007624EB" w:rsidRDefault="00D82EAE" w:rsidP="00E20239">
      <w:pPr>
        <w:widowControl/>
        <w:tabs>
          <w:tab w:val="left" w:pos="709"/>
        </w:tabs>
        <w:spacing w:line="360" w:lineRule="auto"/>
        <w:ind w:left="1134"/>
        <w:jc w:val="both"/>
        <w:rPr>
          <w:rFonts w:ascii="Times New Roman" w:hAnsi="Times New Roman" w:cs="Times New Roman"/>
          <w:lang w:val="id-ID"/>
        </w:rPr>
      </w:pPr>
      <w:r>
        <w:rPr>
          <w:rFonts w:ascii="Times New Roman" w:hAnsi="Times New Roman" w:cs="Times New Roman"/>
          <w:lang w:val="id-ID"/>
        </w:rPr>
        <w:t>Selain minimnya k</w:t>
      </w:r>
      <w:r>
        <w:rPr>
          <w:rFonts w:ascii="Times New Roman" w:hAnsi="Times New Roman" w:cs="Times New Roman"/>
        </w:rPr>
        <w:t xml:space="preserve">omunikasi dan </w:t>
      </w:r>
      <w:r>
        <w:rPr>
          <w:rFonts w:ascii="Times New Roman" w:hAnsi="Times New Roman" w:cs="Times New Roman"/>
          <w:lang w:val="id-ID"/>
        </w:rPr>
        <w:t>k</w:t>
      </w:r>
      <w:r w:rsidR="0056134C" w:rsidRPr="00393237">
        <w:rPr>
          <w:rFonts w:ascii="Times New Roman" w:hAnsi="Times New Roman" w:cs="Times New Roman"/>
        </w:rPr>
        <w:t>oordinasi</w:t>
      </w:r>
      <w:r w:rsidR="00E20239">
        <w:rPr>
          <w:rFonts w:ascii="Times New Roman" w:hAnsi="Times New Roman" w:cs="Times New Roman"/>
        </w:rPr>
        <w:t xml:space="preserve"> </w:t>
      </w:r>
      <w:r w:rsidR="007624EB">
        <w:rPr>
          <w:rFonts w:ascii="Times New Roman" w:hAnsi="Times New Roman" w:cs="Times New Roman"/>
          <w:lang w:val="id-ID"/>
        </w:rPr>
        <w:t xml:space="preserve">yang baik </w:t>
      </w:r>
      <w:r>
        <w:rPr>
          <w:rFonts w:ascii="Times New Roman" w:hAnsi="Times New Roman" w:cs="Times New Roman"/>
          <w:lang w:val="id-ID"/>
        </w:rPr>
        <w:t xml:space="preserve">tim TPAI pusat dengan tim </w:t>
      </w:r>
      <w:r w:rsidR="001E57A2">
        <w:rPr>
          <w:rFonts w:ascii="Times New Roman" w:hAnsi="Times New Roman" w:cs="Times New Roman"/>
          <w:lang w:val="id-ID"/>
        </w:rPr>
        <w:t>T</w:t>
      </w:r>
      <w:r w:rsidR="0056134C" w:rsidRPr="00393237">
        <w:rPr>
          <w:rFonts w:ascii="Times New Roman" w:hAnsi="Times New Roman" w:cs="Times New Roman"/>
        </w:rPr>
        <w:t xml:space="preserve">PAI </w:t>
      </w:r>
      <w:r>
        <w:rPr>
          <w:rFonts w:ascii="Times New Roman" w:hAnsi="Times New Roman" w:cs="Times New Roman"/>
          <w:lang w:val="id-ID"/>
        </w:rPr>
        <w:t xml:space="preserve">PGSD UPP  Tegal, </w:t>
      </w:r>
      <w:r w:rsidR="007624EB">
        <w:rPr>
          <w:rFonts w:ascii="Times New Roman" w:hAnsi="Times New Roman" w:cs="Times New Roman"/>
          <w:lang w:val="id-ID"/>
        </w:rPr>
        <w:t xml:space="preserve">minimnya dana yang dianggarkan menjadi hambatan </w:t>
      </w:r>
    </w:p>
    <w:p w:rsidR="00393237" w:rsidRDefault="007624EB" w:rsidP="00E20239">
      <w:pPr>
        <w:widowControl/>
        <w:tabs>
          <w:tab w:val="left" w:pos="709"/>
        </w:tabs>
        <w:spacing w:line="360" w:lineRule="auto"/>
        <w:ind w:left="1134"/>
        <w:jc w:val="both"/>
        <w:rPr>
          <w:rFonts w:ascii="Times New Roman" w:hAnsi="Times New Roman" w:cs="Times New Roman"/>
          <w:lang w:val="id-ID"/>
        </w:rPr>
      </w:pPr>
      <w:r>
        <w:rPr>
          <w:rFonts w:ascii="Times New Roman" w:hAnsi="Times New Roman" w:cs="Times New Roman"/>
          <w:lang w:val="id-ID"/>
        </w:rPr>
        <w:t xml:space="preserve"> pelaksanaan Tutorial PAI di PGSD UPP Tegal.</w:t>
      </w:r>
    </w:p>
    <w:p w:rsidR="007624EB" w:rsidRPr="00393237" w:rsidRDefault="007624EB" w:rsidP="00E20239">
      <w:pPr>
        <w:widowControl/>
        <w:tabs>
          <w:tab w:val="left" w:pos="709"/>
        </w:tabs>
        <w:spacing w:line="360" w:lineRule="auto"/>
        <w:jc w:val="both"/>
        <w:rPr>
          <w:rFonts w:ascii="Times New Roman" w:hAnsi="Times New Roman" w:cs="Times New Roman"/>
          <w:lang w:val="id-ID"/>
        </w:rPr>
      </w:pPr>
    </w:p>
    <w:p w:rsidR="0056134C" w:rsidRPr="00393237" w:rsidRDefault="0056134C" w:rsidP="00E20239">
      <w:pPr>
        <w:tabs>
          <w:tab w:val="left" w:pos="1134"/>
        </w:tabs>
        <w:spacing w:line="360" w:lineRule="auto"/>
        <w:ind w:left="1134" w:hanging="283"/>
        <w:jc w:val="both"/>
        <w:rPr>
          <w:rFonts w:ascii="Times New Roman" w:hAnsi="Times New Roman" w:cs="Times New Roman"/>
          <w:b/>
        </w:rPr>
      </w:pPr>
      <w:r w:rsidRPr="00393237">
        <w:rPr>
          <w:rFonts w:ascii="Times New Roman" w:hAnsi="Times New Roman" w:cs="Times New Roman"/>
          <w:b/>
        </w:rPr>
        <w:t xml:space="preserve">f. </w:t>
      </w:r>
      <w:r w:rsidR="00E20239">
        <w:rPr>
          <w:rFonts w:ascii="Times New Roman" w:hAnsi="Times New Roman" w:cs="Times New Roman"/>
          <w:b/>
        </w:rPr>
        <w:tab/>
      </w:r>
      <w:r w:rsidRPr="00393237">
        <w:rPr>
          <w:rFonts w:ascii="Times New Roman" w:hAnsi="Times New Roman" w:cs="Times New Roman"/>
          <w:b/>
        </w:rPr>
        <w:t>Solusi</w:t>
      </w:r>
    </w:p>
    <w:p w:rsidR="0056134C" w:rsidRPr="007624EB" w:rsidRDefault="007624EB" w:rsidP="00E20239">
      <w:pPr>
        <w:spacing w:line="360" w:lineRule="auto"/>
        <w:ind w:left="1134"/>
        <w:jc w:val="both"/>
        <w:rPr>
          <w:rFonts w:ascii="Times New Roman" w:hAnsi="Times New Roman" w:cs="Times New Roman"/>
          <w:lang w:val="id-ID"/>
        </w:rPr>
      </w:pPr>
      <w:r>
        <w:rPr>
          <w:rFonts w:ascii="Times New Roman" w:hAnsi="Times New Roman" w:cs="Times New Roman"/>
          <w:lang w:val="id-ID"/>
        </w:rPr>
        <w:t>Untuk kedepannya perlu memp</w:t>
      </w:r>
      <w:r w:rsidR="0056134C" w:rsidRPr="00393237">
        <w:rPr>
          <w:rFonts w:ascii="Times New Roman" w:hAnsi="Times New Roman" w:cs="Times New Roman"/>
        </w:rPr>
        <w:t>ererat</w:t>
      </w:r>
      <w:r>
        <w:rPr>
          <w:rFonts w:ascii="Times New Roman" w:hAnsi="Times New Roman" w:cs="Times New Roman"/>
        </w:rPr>
        <w:t xml:space="preserve"> silaturahmi dengan TPAI pusat</w:t>
      </w:r>
      <w:r>
        <w:rPr>
          <w:rFonts w:ascii="Times New Roman" w:hAnsi="Times New Roman" w:cs="Times New Roman"/>
          <w:lang w:val="id-ID"/>
        </w:rPr>
        <w:t xml:space="preserve"> dan mengkomunikasikan dengan baik dana yang dibutuhkan untuk pelaksanaan Tutorial PAI di PGSD UPP Tegal.</w:t>
      </w:r>
    </w:p>
    <w:p w:rsidR="00E85D06" w:rsidRPr="00D61F3D" w:rsidRDefault="00E85D06" w:rsidP="00E20239">
      <w:pPr>
        <w:tabs>
          <w:tab w:val="left" w:pos="643"/>
        </w:tabs>
        <w:spacing w:line="360" w:lineRule="auto"/>
        <w:ind w:left="-17"/>
        <w:rPr>
          <w:rFonts w:ascii="Times New Roman" w:hAnsi="Times New Roman" w:cs="Times New Roman"/>
        </w:rPr>
      </w:pPr>
    </w:p>
    <w:p w:rsidR="00E85D06" w:rsidRPr="00D61F3D" w:rsidRDefault="00E85D06" w:rsidP="00F87CC7">
      <w:pPr>
        <w:numPr>
          <w:ilvl w:val="0"/>
          <w:numId w:val="9"/>
        </w:numPr>
        <w:tabs>
          <w:tab w:val="left" w:pos="614"/>
        </w:tabs>
        <w:spacing w:line="360" w:lineRule="auto"/>
        <w:ind w:left="-17" w:firstLine="0"/>
        <w:rPr>
          <w:rFonts w:ascii="Times New Roman" w:hAnsi="Times New Roman" w:cs="Times New Roman"/>
          <w:b/>
          <w:bCs/>
          <w:sz w:val="28"/>
          <w:szCs w:val="28"/>
        </w:rPr>
      </w:pPr>
      <w:r w:rsidRPr="00D61F3D">
        <w:rPr>
          <w:rFonts w:ascii="Times New Roman" w:hAnsi="Times New Roman" w:cs="Times New Roman"/>
          <w:b/>
          <w:bCs/>
          <w:sz w:val="28"/>
          <w:szCs w:val="28"/>
        </w:rPr>
        <w:t>EVALUASI</w:t>
      </w:r>
    </w:p>
    <w:p w:rsidR="00E85D06" w:rsidRPr="00D61F3D" w:rsidRDefault="00E85D06">
      <w:pPr>
        <w:tabs>
          <w:tab w:val="left" w:pos="614"/>
        </w:tabs>
        <w:spacing w:line="360" w:lineRule="auto"/>
        <w:ind w:left="614" w:firstLine="560"/>
        <w:jc w:val="both"/>
        <w:rPr>
          <w:rFonts w:ascii="Times New Roman" w:hAnsi="Times New Roman" w:cs="Times New Roman"/>
          <w:lang w:val="sv-SE"/>
        </w:rPr>
      </w:pPr>
      <w:r w:rsidRPr="00D61F3D">
        <w:rPr>
          <w:rFonts w:ascii="Times New Roman" w:hAnsi="Times New Roman" w:cs="Times New Roman"/>
          <w:lang w:val="sv-SE"/>
        </w:rPr>
        <w:t>Selama</w:t>
      </w:r>
      <w:r w:rsidR="001A299B">
        <w:rPr>
          <w:rFonts w:ascii="Times New Roman" w:hAnsi="Times New Roman" w:cs="Times New Roman"/>
          <w:lang w:val="sv-SE"/>
        </w:rPr>
        <w:t xml:space="preserve"> kepengurusan UPKKI periode 201</w:t>
      </w:r>
      <w:r w:rsidR="001A299B">
        <w:rPr>
          <w:rFonts w:ascii="Times New Roman" w:hAnsi="Times New Roman" w:cs="Times New Roman"/>
          <w:lang w:val="id-ID"/>
        </w:rPr>
        <w:t>1</w:t>
      </w:r>
      <w:r w:rsidRPr="00D61F3D">
        <w:rPr>
          <w:rFonts w:ascii="Times New Roman" w:hAnsi="Times New Roman" w:cs="Times New Roman"/>
          <w:lang w:val="sv-SE"/>
        </w:rPr>
        <w:t xml:space="preserve"> ada beberapa hambatan yang kami hadapi, antara lain :</w:t>
      </w:r>
    </w:p>
    <w:p w:rsidR="00E85D06" w:rsidRPr="008F34C7" w:rsidRDefault="00E85D06" w:rsidP="00F87CC7">
      <w:pPr>
        <w:pStyle w:val="ListParagraph"/>
        <w:numPr>
          <w:ilvl w:val="1"/>
          <w:numId w:val="13"/>
        </w:numPr>
        <w:tabs>
          <w:tab w:val="left" w:pos="1120"/>
        </w:tabs>
        <w:spacing w:line="360" w:lineRule="auto"/>
        <w:jc w:val="both"/>
        <w:rPr>
          <w:rFonts w:ascii="Times New Roman" w:hAnsi="Times New Roman" w:cs="Times New Roman"/>
        </w:rPr>
      </w:pPr>
      <w:r w:rsidRPr="008F34C7">
        <w:rPr>
          <w:rFonts w:ascii="Times New Roman" w:hAnsi="Times New Roman" w:cs="Times New Roman"/>
        </w:rPr>
        <w:t>Menyatukan waktu antar personil, dikarenakan kesibukan yang beragam serta menyesuaikan pula dengan kegiatan kampus yang lain.</w:t>
      </w:r>
    </w:p>
    <w:p w:rsidR="00E85D06" w:rsidRPr="008F34C7" w:rsidRDefault="00E85D06" w:rsidP="00F87CC7">
      <w:pPr>
        <w:pStyle w:val="ListParagraph"/>
        <w:numPr>
          <w:ilvl w:val="1"/>
          <w:numId w:val="13"/>
        </w:numPr>
        <w:tabs>
          <w:tab w:val="left" w:pos="1120"/>
        </w:tabs>
        <w:spacing w:line="360" w:lineRule="auto"/>
        <w:jc w:val="both"/>
        <w:rPr>
          <w:rFonts w:ascii="Times New Roman" w:hAnsi="Times New Roman" w:cs="Times New Roman"/>
          <w:lang w:val="sv-SE"/>
        </w:rPr>
      </w:pPr>
      <w:r w:rsidRPr="008F34C7">
        <w:rPr>
          <w:rFonts w:ascii="Times New Roman" w:hAnsi="Times New Roman" w:cs="Times New Roman"/>
          <w:lang w:val="sv-SE"/>
        </w:rPr>
        <w:t>Kurangnya komunikasi dan koordinasi antar anggota Divisi dan fungsionaris UPKKI pada umumnya sehingga mengalami kesulitan dalam melaksanakan program kerja.</w:t>
      </w:r>
    </w:p>
    <w:p w:rsidR="008F34C7" w:rsidRPr="008F34C7" w:rsidRDefault="008F34C7" w:rsidP="00F87CC7">
      <w:pPr>
        <w:pStyle w:val="ListParagraph"/>
        <w:numPr>
          <w:ilvl w:val="1"/>
          <w:numId w:val="13"/>
        </w:numPr>
        <w:tabs>
          <w:tab w:val="left" w:pos="1120"/>
        </w:tabs>
        <w:spacing w:line="360" w:lineRule="auto"/>
        <w:jc w:val="both"/>
        <w:rPr>
          <w:rFonts w:ascii="Times New Roman" w:hAnsi="Times New Roman" w:cs="Times New Roman"/>
          <w:lang w:val="sv-SE"/>
        </w:rPr>
      </w:pPr>
      <w:r>
        <w:rPr>
          <w:rFonts w:ascii="Times New Roman" w:hAnsi="Times New Roman" w:cs="Times New Roman"/>
          <w:lang w:val="id-ID"/>
        </w:rPr>
        <w:t xml:space="preserve">Rendahnya </w:t>
      </w:r>
      <w:r w:rsidR="00DB5447">
        <w:rPr>
          <w:rFonts w:ascii="Times New Roman" w:hAnsi="Times New Roman" w:cs="Times New Roman"/>
          <w:lang w:val="id-ID"/>
        </w:rPr>
        <w:t xml:space="preserve">rasa kepemimpinan, </w:t>
      </w:r>
      <w:r>
        <w:rPr>
          <w:rFonts w:ascii="Times New Roman" w:hAnsi="Times New Roman" w:cs="Times New Roman"/>
          <w:lang w:val="id-ID"/>
        </w:rPr>
        <w:t>tanggung jawab</w:t>
      </w:r>
      <w:r w:rsidR="00DB5447">
        <w:rPr>
          <w:rFonts w:ascii="Times New Roman" w:hAnsi="Times New Roman" w:cs="Times New Roman"/>
          <w:lang w:val="id-ID"/>
        </w:rPr>
        <w:t>,</w:t>
      </w:r>
      <w:r w:rsidR="00592B28">
        <w:rPr>
          <w:rFonts w:ascii="Times New Roman" w:hAnsi="Times New Roman" w:cs="Times New Roman"/>
        </w:rPr>
        <w:t xml:space="preserve"> </w:t>
      </w:r>
      <w:r w:rsidR="00DB5447">
        <w:rPr>
          <w:rFonts w:ascii="Times New Roman" w:hAnsi="Times New Roman" w:cs="Times New Roman"/>
          <w:lang w:val="id-ID"/>
        </w:rPr>
        <w:t xml:space="preserve">serta semangat dakwah Islam </w:t>
      </w:r>
      <w:r w:rsidR="00592B28">
        <w:rPr>
          <w:rFonts w:ascii="Times New Roman" w:hAnsi="Times New Roman" w:cs="Times New Roman"/>
        </w:rPr>
        <w:t>pada f</w:t>
      </w:r>
      <w:r w:rsidR="00DB5447">
        <w:rPr>
          <w:rFonts w:ascii="Times New Roman" w:hAnsi="Times New Roman" w:cs="Times New Roman"/>
          <w:lang w:val="id-ID"/>
        </w:rPr>
        <w:t>ungsionaris UPKKI</w:t>
      </w:r>
      <w:r w:rsidR="00592B28">
        <w:rPr>
          <w:rFonts w:ascii="Times New Roman" w:hAnsi="Times New Roman" w:cs="Times New Roman"/>
        </w:rPr>
        <w:t>.</w:t>
      </w:r>
    </w:p>
    <w:p w:rsidR="00EE02BE" w:rsidRPr="00EE02BE" w:rsidRDefault="008F34C7" w:rsidP="00F87CC7">
      <w:pPr>
        <w:pStyle w:val="ListParagraph"/>
        <w:numPr>
          <w:ilvl w:val="1"/>
          <w:numId w:val="13"/>
        </w:numPr>
        <w:tabs>
          <w:tab w:val="left" w:pos="1120"/>
        </w:tabs>
        <w:spacing w:line="360" w:lineRule="auto"/>
        <w:jc w:val="both"/>
        <w:rPr>
          <w:rFonts w:ascii="Times New Roman" w:hAnsi="Times New Roman" w:cs="Times New Roman"/>
          <w:lang w:val="sv-SE"/>
        </w:rPr>
      </w:pPr>
      <w:r>
        <w:rPr>
          <w:rFonts w:ascii="Times New Roman" w:hAnsi="Times New Roman" w:cs="Times New Roman"/>
          <w:lang w:val="id-ID"/>
        </w:rPr>
        <w:t xml:space="preserve">Penyelenggaraan </w:t>
      </w:r>
      <w:r w:rsidR="00EE02BE">
        <w:rPr>
          <w:rFonts w:ascii="Times New Roman" w:hAnsi="Times New Roman" w:cs="Times New Roman"/>
          <w:lang w:val="id-ID"/>
        </w:rPr>
        <w:t>kegiatan seringkali kurang maksimal karena perlengkapan dan</w:t>
      </w:r>
      <w:r w:rsidR="00592B28">
        <w:rPr>
          <w:rFonts w:ascii="Times New Roman" w:hAnsi="Times New Roman" w:cs="Times New Roman"/>
          <w:lang w:val="id-ID"/>
        </w:rPr>
        <w:t xml:space="preserve"> peralatan yang tidak mendukung</w:t>
      </w:r>
      <w:r w:rsidR="00592B28">
        <w:rPr>
          <w:rFonts w:ascii="Times New Roman" w:hAnsi="Times New Roman" w:cs="Times New Roman"/>
        </w:rPr>
        <w:t>.</w:t>
      </w:r>
    </w:p>
    <w:p w:rsidR="00A64265" w:rsidRPr="00A64265" w:rsidRDefault="00EE02BE" w:rsidP="00A64265">
      <w:pPr>
        <w:pStyle w:val="ListParagraph"/>
        <w:numPr>
          <w:ilvl w:val="1"/>
          <w:numId w:val="13"/>
        </w:numPr>
        <w:tabs>
          <w:tab w:val="left" w:pos="1120"/>
        </w:tabs>
        <w:spacing w:line="360" w:lineRule="auto"/>
        <w:jc w:val="both"/>
        <w:rPr>
          <w:rFonts w:ascii="Times New Roman" w:hAnsi="Times New Roman" w:cs="Times New Roman"/>
          <w:lang w:val="sv-SE"/>
        </w:rPr>
      </w:pPr>
      <w:r>
        <w:rPr>
          <w:rFonts w:ascii="Times New Roman" w:hAnsi="Times New Roman" w:cs="Times New Roman"/>
          <w:lang w:val="id-ID"/>
        </w:rPr>
        <w:t xml:space="preserve">Penyelenggaraan kegiatan seringkali terbatasi karena gedung yang digunakan kurang mendukung </w:t>
      </w:r>
    </w:p>
    <w:p w:rsidR="00E85D06" w:rsidRPr="00D61F3D" w:rsidRDefault="00E85D06" w:rsidP="008F34C7">
      <w:pPr>
        <w:tabs>
          <w:tab w:val="left" w:pos="1120"/>
        </w:tabs>
        <w:spacing w:line="360" w:lineRule="auto"/>
        <w:ind w:left="669"/>
        <w:jc w:val="both"/>
        <w:rPr>
          <w:rFonts w:ascii="Times New Roman" w:hAnsi="Times New Roman" w:cs="Times New Roman"/>
          <w:lang w:val="sv-SE"/>
        </w:rPr>
      </w:pPr>
    </w:p>
    <w:p w:rsidR="00E85D06" w:rsidRPr="00D61F3D" w:rsidRDefault="00E85D06" w:rsidP="00F87CC7">
      <w:pPr>
        <w:numPr>
          <w:ilvl w:val="0"/>
          <w:numId w:val="8"/>
        </w:numPr>
        <w:tabs>
          <w:tab w:val="left" w:pos="643"/>
        </w:tabs>
        <w:spacing w:line="360" w:lineRule="auto"/>
        <w:ind w:left="-17" w:firstLine="0"/>
        <w:rPr>
          <w:rFonts w:ascii="Times New Roman" w:hAnsi="Times New Roman" w:cs="Times New Roman"/>
          <w:b/>
          <w:bCs/>
          <w:sz w:val="28"/>
          <w:szCs w:val="28"/>
        </w:rPr>
      </w:pPr>
      <w:r w:rsidRPr="00D61F3D">
        <w:rPr>
          <w:rFonts w:ascii="Times New Roman" w:hAnsi="Times New Roman" w:cs="Times New Roman"/>
          <w:b/>
          <w:bCs/>
          <w:sz w:val="28"/>
          <w:szCs w:val="28"/>
        </w:rPr>
        <w:t>SARAN</w:t>
      </w:r>
    </w:p>
    <w:p w:rsidR="00E85D06" w:rsidRPr="008F34C7" w:rsidRDefault="00E10BC4" w:rsidP="00F87CC7">
      <w:pPr>
        <w:pStyle w:val="ListParagraph"/>
        <w:numPr>
          <w:ilvl w:val="0"/>
          <w:numId w:val="14"/>
        </w:numPr>
        <w:tabs>
          <w:tab w:val="left" w:pos="1134"/>
        </w:tabs>
        <w:spacing w:line="360" w:lineRule="auto"/>
        <w:ind w:left="1134" w:hanging="283"/>
        <w:jc w:val="both"/>
        <w:rPr>
          <w:rFonts w:ascii="Times New Roman" w:hAnsi="Times New Roman" w:cs="Times New Roman"/>
        </w:rPr>
      </w:pPr>
      <w:r>
        <w:rPr>
          <w:rFonts w:ascii="Times New Roman" w:hAnsi="Times New Roman" w:cs="Times New Roman"/>
          <w:lang w:val="id-ID"/>
        </w:rPr>
        <w:t>Setiap Fungsionaris UPKKI seharusnya terus menjaga dan men</w:t>
      </w:r>
      <w:r w:rsidR="00E85D06" w:rsidRPr="008F34C7">
        <w:rPr>
          <w:rFonts w:ascii="Times New Roman" w:hAnsi="Times New Roman" w:cs="Times New Roman"/>
        </w:rPr>
        <w:t>ingkatkan rasa tanggung jawab terhadap amanah</w:t>
      </w:r>
      <w:r w:rsidR="00592B28">
        <w:rPr>
          <w:rFonts w:ascii="Times New Roman" w:hAnsi="Times New Roman" w:cs="Times New Roman"/>
        </w:rPr>
        <w:t>.</w:t>
      </w:r>
    </w:p>
    <w:p w:rsidR="00E85D06" w:rsidRPr="00E10BC4" w:rsidRDefault="00E10BC4" w:rsidP="00F87CC7">
      <w:pPr>
        <w:pStyle w:val="ListParagraph"/>
        <w:numPr>
          <w:ilvl w:val="0"/>
          <w:numId w:val="14"/>
        </w:numPr>
        <w:tabs>
          <w:tab w:val="left" w:pos="1134"/>
        </w:tabs>
        <w:spacing w:line="360" w:lineRule="auto"/>
        <w:ind w:left="1134" w:hanging="283"/>
        <w:jc w:val="both"/>
        <w:rPr>
          <w:rFonts w:ascii="Times New Roman" w:hAnsi="Times New Roman" w:cs="Times New Roman"/>
          <w:lang w:val="sv-SE"/>
        </w:rPr>
      </w:pPr>
      <w:r>
        <w:rPr>
          <w:rFonts w:ascii="Times New Roman" w:hAnsi="Times New Roman" w:cs="Times New Roman"/>
          <w:lang w:val="id-ID"/>
        </w:rPr>
        <w:t>H</w:t>
      </w:r>
      <w:r w:rsidR="00E85D06" w:rsidRPr="008F34C7">
        <w:rPr>
          <w:rFonts w:ascii="Times New Roman" w:hAnsi="Times New Roman" w:cs="Times New Roman"/>
          <w:lang w:val="sv-SE"/>
        </w:rPr>
        <w:t>arus ada koordinasi yan</w:t>
      </w:r>
      <w:r>
        <w:rPr>
          <w:rFonts w:ascii="Times New Roman" w:hAnsi="Times New Roman" w:cs="Times New Roman"/>
          <w:lang w:val="sv-SE"/>
        </w:rPr>
        <w:t>g baik antar fungsionaris UPKKI</w:t>
      </w:r>
      <w:r w:rsidR="00592B28">
        <w:rPr>
          <w:rFonts w:ascii="Times New Roman" w:hAnsi="Times New Roman" w:cs="Times New Roman"/>
          <w:lang w:val="sv-SE"/>
        </w:rPr>
        <w:t>.</w:t>
      </w:r>
    </w:p>
    <w:p w:rsidR="00E10BC4" w:rsidRPr="0075766D" w:rsidRDefault="00E10BC4" w:rsidP="00F87CC7">
      <w:pPr>
        <w:pStyle w:val="ListParagraph"/>
        <w:numPr>
          <w:ilvl w:val="0"/>
          <w:numId w:val="14"/>
        </w:numPr>
        <w:tabs>
          <w:tab w:val="left" w:pos="1134"/>
        </w:tabs>
        <w:spacing w:line="360" w:lineRule="auto"/>
        <w:ind w:left="1134" w:hanging="283"/>
        <w:jc w:val="both"/>
        <w:rPr>
          <w:rFonts w:ascii="Times New Roman" w:hAnsi="Times New Roman" w:cs="Times New Roman"/>
          <w:lang w:val="sv-SE"/>
        </w:rPr>
      </w:pPr>
      <w:r>
        <w:rPr>
          <w:rFonts w:ascii="Times New Roman" w:hAnsi="Times New Roman" w:cs="Times New Roman"/>
          <w:lang w:val="id-ID"/>
        </w:rPr>
        <w:t>Pada kepengurusan selanjutnya harus ada seb</w:t>
      </w:r>
      <w:r w:rsidR="00592B28">
        <w:rPr>
          <w:rFonts w:ascii="Times New Roman" w:hAnsi="Times New Roman" w:cs="Times New Roman"/>
          <w:lang w:val="id-ID"/>
        </w:rPr>
        <w:t xml:space="preserve">uah kegiatan yang dimaksimalkan </w:t>
      </w:r>
      <w:r>
        <w:rPr>
          <w:rFonts w:ascii="Times New Roman" w:hAnsi="Times New Roman" w:cs="Times New Roman"/>
          <w:lang w:val="id-ID"/>
        </w:rPr>
        <w:t xml:space="preserve">untuk meningkatkan kepemimpinan serta </w:t>
      </w:r>
      <w:r w:rsidR="0075766D">
        <w:rPr>
          <w:rFonts w:ascii="Times New Roman" w:hAnsi="Times New Roman" w:cs="Times New Roman"/>
          <w:lang w:val="id-ID"/>
        </w:rPr>
        <w:t>semangat</w:t>
      </w:r>
      <w:r w:rsidR="00592B28">
        <w:rPr>
          <w:rFonts w:ascii="Times New Roman" w:hAnsi="Times New Roman" w:cs="Times New Roman"/>
          <w:lang w:val="id-ID"/>
        </w:rPr>
        <w:t xml:space="preserve"> dalam dakwah Isla</w:t>
      </w:r>
      <w:r w:rsidR="00592B28">
        <w:rPr>
          <w:rFonts w:ascii="Times New Roman" w:hAnsi="Times New Roman" w:cs="Times New Roman"/>
        </w:rPr>
        <w:t>m.</w:t>
      </w:r>
    </w:p>
    <w:p w:rsidR="0075766D" w:rsidRPr="0075766D" w:rsidRDefault="0075766D" w:rsidP="00F87CC7">
      <w:pPr>
        <w:pStyle w:val="ListParagraph"/>
        <w:numPr>
          <w:ilvl w:val="0"/>
          <w:numId w:val="14"/>
        </w:numPr>
        <w:tabs>
          <w:tab w:val="left" w:pos="1134"/>
        </w:tabs>
        <w:spacing w:line="360" w:lineRule="auto"/>
        <w:ind w:left="1134" w:hanging="283"/>
        <w:jc w:val="both"/>
        <w:rPr>
          <w:rFonts w:ascii="Times New Roman" w:hAnsi="Times New Roman" w:cs="Times New Roman"/>
          <w:lang w:val="sv-SE"/>
        </w:rPr>
      </w:pPr>
      <w:r>
        <w:rPr>
          <w:rFonts w:ascii="Times New Roman" w:hAnsi="Times New Roman" w:cs="Times New Roman"/>
          <w:lang w:val="id-ID"/>
        </w:rPr>
        <w:t>UPKKI bisa meminta bantuan kepada pihak lembaga atau birokrasi untuk pengadaan perlengkapan dan p</w:t>
      </w:r>
      <w:r w:rsidR="00592B28">
        <w:rPr>
          <w:rFonts w:ascii="Times New Roman" w:hAnsi="Times New Roman" w:cs="Times New Roman"/>
          <w:lang w:val="id-ID"/>
        </w:rPr>
        <w:t>eralatan yang lebih berkualitas</w:t>
      </w:r>
      <w:r w:rsidR="00592B28">
        <w:rPr>
          <w:rFonts w:ascii="Times New Roman" w:hAnsi="Times New Roman" w:cs="Times New Roman"/>
        </w:rPr>
        <w:t>.</w:t>
      </w:r>
    </w:p>
    <w:p w:rsidR="0075766D" w:rsidRPr="0075766D" w:rsidRDefault="0075766D" w:rsidP="00F87CC7">
      <w:pPr>
        <w:pStyle w:val="ListParagraph"/>
        <w:numPr>
          <w:ilvl w:val="0"/>
          <w:numId w:val="14"/>
        </w:numPr>
        <w:tabs>
          <w:tab w:val="left" w:pos="1134"/>
        </w:tabs>
        <w:spacing w:line="360" w:lineRule="auto"/>
        <w:ind w:left="1134" w:hanging="283"/>
        <w:jc w:val="both"/>
        <w:rPr>
          <w:rFonts w:ascii="Times New Roman" w:hAnsi="Times New Roman" w:cs="Times New Roman"/>
          <w:lang w:val="sv-SE"/>
        </w:rPr>
      </w:pPr>
      <w:r>
        <w:rPr>
          <w:rFonts w:ascii="Times New Roman" w:hAnsi="Times New Roman" w:cs="Times New Roman"/>
          <w:lang w:val="id-ID"/>
        </w:rPr>
        <w:t xml:space="preserve">Diperlukan inovasi dalam menentukan tempat penyelenggaraan kegiatan di masa yang akan datang  </w:t>
      </w:r>
    </w:p>
    <w:p w:rsidR="00E85D06" w:rsidRPr="00E10BC4" w:rsidRDefault="00E85D06" w:rsidP="008F34C7">
      <w:pPr>
        <w:tabs>
          <w:tab w:val="left" w:pos="709"/>
          <w:tab w:val="left" w:pos="1134"/>
        </w:tabs>
        <w:spacing w:line="360" w:lineRule="auto"/>
        <w:ind w:left="1134" w:hanging="283"/>
        <w:jc w:val="both"/>
        <w:rPr>
          <w:rFonts w:ascii="Times New Roman" w:hAnsi="Times New Roman" w:cs="Times New Roman"/>
          <w:lang w:val="sv-SE"/>
        </w:rPr>
      </w:pPr>
    </w:p>
    <w:p w:rsidR="00E85D06" w:rsidRPr="00D61F3D" w:rsidRDefault="00E85D06">
      <w:pPr>
        <w:tabs>
          <w:tab w:val="left" w:pos="643"/>
        </w:tabs>
        <w:spacing w:line="360" w:lineRule="auto"/>
        <w:ind w:left="-17"/>
        <w:rPr>
          <w:rFonts w:ascii="Times New Roman" w:hAnsi="Times New Roman" w:cs="Times New Roman"/>
          <w:b/>
          <w:bCs/>
          <w:sz w:val="28"/>
          <w:szCs w:val="28"/>
        </w:rPr>
      </w:pPr>
      <w:r w:rsidRPr="00D61F3D">
        <w:rPr>
          <w:rFonts w:ascii="Times New Roman" w:hAnsi="Times New Roman" w:cs="Times New Roman"/>
          <w:b/>
          <w:bCs/>
          <w:sz w:val="28"/>
          <w:szCs w:val="28"/>
        </w:rPr>
        <w:t xml:space="preserve">IX. </w:t>
      </w:r>
      <w:r w:rsidRPr="00D61F3D">
        <w:rPr>
          <w:rFonts w:ascii="Times New Roman" w:hAnsi="Times New Roman" w:cs="Times New Roman"/>
          <w:b/>
          <w:bCs/>
          <w:sz w:val="28"/>
          <w:szCs w:val="28"/>
        </w:rPr>
        <w:tab/>
        <w:t>PENUTUP</w:t>
      </w:r>
    </w:p>
    <w:p w:rsidR="00E85D06" w:rsidRPr="00D61F3D" w:rsidRDefault="00E85D06" w:rsidP="00592B28">
      <w:pPr>
        <w:tabs>
          <w:tab w:val="left" w:pos="643"/>
        </w:tabs>
        <w:spacing w:line="360" w:lineRule="auto"/>
        <w:ind w:left="731" w:firstLine="675"/>
        <w:jc w:val="both"/>
        <w:rPr>
          <w:rFonts w:ascii="Times New Roman" w:hAnsi="Times New Roman" w:cs="Times New Roman"/>
        </w:rPr>
      </w:pPr>
      <w:r w:rsidRPr="00D61F3D">
        <w:rPr>
          <w:rFonts w:ascii="Times New Roman" w:hAnsi="Times New Roman" w:cs="Times New Roman"/>
        </w:rPr>
        <w:t>Demikian laporan pertanggungjawaban ini kami buat.</w:t>
      </w:r>
      <w:r w:rsidR="00592B28">
        <w:rPr>
          <w:rFonts w:ascii="Times New Roman" w:hAnsi="Times New Roman" w:cs="Times New Roman"/>
        </w:rPr>
        <w:t xml:space="preserve"> </w:t>
      </w:r>
      <w:r w:rsidRPr="00D61F3D">
        <w:rPr>
          <w:rFonts w:ascii="Times New Roman" w:hAnsi="Times New Roman" w:cs="Times New Roman"/>
        </w:rPr>
        <w:t>Atas perhatian, dukungan, partisipasi dan kerjasama dari seluruh pihak kami sampaikan terima kasih.</w:t>
      </w:r>
    </w:p>
    <w:p w:rsidR="00E85D06" w:rsidRPr="00D61F3D" w:rsidRDefault="00E85D06" w:rsidP="00592B28">
      <w:pPr>
        <w:tabs>
          <w:tab w:val="left" w:pos="643"/>
        </w:tabs>
        <w:spacing w:line="360" w:lineRule="auto"/>
        <w:ind w:left="731" w:firstLine="675"/>
        <w:jc w:val="both"/>
        <w:rPr>
          <w:rFonts w:ascii="Times New Roman" w:hAnsi="Times New Roman" w:cs="Times New Roman"/>
        </w:rPr>
      </w:pPr>
      <w:r w:rsidRPr="00D61F3D">
        <w:rPr>
          <w:rFonts w:ascii="Times New Roman" w:hAnsi="Times New Roman" w:cs="Times New Roman"/>
        </w:rPr>
        <w:t>Billahitaufiq wal Hidayah</w:t>
      </w:r>
    </w:p>
    <w:p w:rsidR="00770627" w:rsidRPr="00770627" w:rsidRDefault="00770627" w:rsidP="00A64265">
      <w:pPr>
        <w:tabs>
          <w:tab w:val="left" w:pos="643"/>
        </w:tabs>
        <w:spacing w:line="360" w:lineRule="auto"/>
        <w:rPr>
          <w:rFonts w:ascii="Times New Roman" w:hAnsi="Times New Roman" w:cs="Times New Roman"/>
          <w:b/>
          <w:bCs/>
          <w:sz w:val="28"/>
          <w:szCs w:val="28"/>
          <w:lang w:val="id-ID"/>
        </w:rPr>
      </w:pPr>
    </w:p>
    <w:p w:rsidR="00E85D06" w:rsidRPr="00A64265" w:rsidRDefault="00DB5447" w:rsidP="00A64265">
      <w:pPr>
        <w:tabs>
          <w:tab w:val="left" w:pos="643"/>
        </w:tabs>
        <w:spacing w:line="360" w:lineRule="auto"/>
        <w:ind w:left="5675"/>
        <w:rPr>
          <w:rFonts w:ascii="Times New Roman" w:hAnsi="Times New Roman" w:cs="Times New Roman"/>
          <w:lang w:val="id-ID"/>
        </w:rPr>
      </w:pPr>
      <w:r>
        <w:rPr>
          <w:rFonts w:ascii="Times New Roman" w:hAnsi="Times New Roman" w:cs="Times New Roman"/>
        </w:rPr>
        <w:lastRenderedPageBreak/>
        <w:t xml:space="preserve">Tegal, </w:t>
      </w:r>
      <w:r w:rsidR="007755B6">
        <w:rPr>
          <w:rFonts w:ascii="Times New Roman" w:hAnsi="Times New Roman" w:cs="Times New Roman"/>
          <w:lang w:val="id-ID"/>
        </w:rPr>
        <w:t>24 Desember</w:t>
      </w:r>
      <w:r w:rsidR="00A64265">
        <w:rPr>
          <w:rFonts w:ascii="Times New Roman" w:hAnsi="Times New Roman" w:cs="Times New Roman"/>
        </w:rPr>
        <w:t xml:space="preserve"> 2011</w:t>
      </w:r>
    </w:p>
    <w:p w:rsidR="00E85D06" w:rsidRPr="00D61F3D" w:rsidRDefault="00E85D06">
      <w:pPr>
        <w:tabs>
          <w:tab w:val="left" w:pos="643"/>
        </w:tabs>
        <w:spacing w:line="360" w:lineRule="auto"/>
        <w:rPr>
          <w:rFonts w:ascii="Times New Roman" w:hAnsi="Times New Roman" w:cs="Times New Roman"/>
        </w:rPr>
      </w:pPr>
    </w:p>
    <w:tbl>
      <w:tblPr>
        <w:tblW w:w="0" w:type="auto"/>
        <w:tblLayout w:type="fixed"/>
        <w:tblLook w:val="0000"/>
      </w:tblPr>
      <w:tblGrid>
        <w:gridCol w:w="4499"/>
        <w:gridCol w:w="4571"/>
      </w:tblGrid>
      <w:tr w:rsidR="00E85D06" w:rsidRPr="007F7557" w:rsidTr="007F7557">
        <w:trPr>
          <w:trHeight w:val="2168"/>
        </w:trPr>
        <w:tc>
          <w:tcPr>
            <w:tcW w:w="4499" w:type="dxa"/>
            <w:shd w:val="clear" w:color="auto" w:fill="auto"/>
          </w:tcPr>
          <w:p w:rsidR="00E85D06" w:rsidRPr="007F7557" w:rsidRDefault="00E85D06">
            <w:pPr>
              <w:snapToGrid w:val="0"/>
              <w:spacing w:line="360" w:lineRule="auto"/>
              <w:jc w:val="center"/>
              <w:rPr>
                <w:rFonts w:ascii="Times New Roman" w:hAnsi="Times New Roman" w:cs="Times New Roman"/>
                <w:lang w:val="sv-SE"/>
              </w:rPr>
            </w:pPr>
            <w:r w:rsidRPr="007F7557">
              <w:rPr>
                <w:rFonts w:ascii="Times New Roman" w:hAnsi="Times New Roman" w:cs="Times New Roman"/>
                <w:lang w:val="sv-SE"/>
              </w:rPr>
              <w:t>Ketua UPKKI</w:t>
            </w:r>
          </w:p>
          <w:p w:rsidR="00E85D06" w:rsidRPr="007F7557" w:rsidRDefault="00E85D06">
            <w:pPr>
              <w:spacing w:line="360" w:lineRule="auto"/>
              <w:ind w:left="720"/>
              <w:jc w:val="center"/>
              <w:rPr>
                <w:rFonts w:ascii="Times New Roman" w:hAnsi="Times New Roman" w:cs="Times New Roman"/>
                <w:lang w:val="id-ID"/>
              </w:rPr>
            </w:pPr>
          </w:p>
          <w:p w:rsidR="00E85D06" w:rsidRPr="007F7557" w:rsidRDefault="00E85D06">
            <w:pPr>
              <w:spacing w:line="360" w:lineRule="auto"/>
              <w:ind w:left="720"/>
              <w:jc w:val="center"/>
              <w:rPr>
                <w:rFonts w:ascii="Times New Roman" w:hAnsi="Times New Roman" w:cs="Times New Roman"/>
                <w:lang w:val="sv-SE"/>
              </w:rPr>
            </w:pPr>
          </w:p>
          <w:p w:rsidR="00E85D06" w:rsidRPr="007F7557" w:rsidRDefault="00001ED3">
            <w:pPr>
              <w:jc w:val="center"/>
              <w:rPr>
                <w:rFonts w:ascii="Times New Roman" w:hAnsi="Times New Roman" w:cs="Times New Roman"/>
                <w:bCs/>
                <w:lang w:val="id-ID"/>
              </w:rPr>
            </w:pPr>
            <w:r w:rsidRPr="007F7557">
              <w:rPr>
                <w:rFonts w:ascii="Times New Roman" w:hAnsi="Times New Roman" w:cs="Times New Roman"/>
                <w:bCs/>
                <w:lang w:val="id-ID"/>
              </w:rPr>
              <w:t>Imron Rosyadi</w:t>
            </w:r>
          </w:p>
          <w:p w:rsidR="00E85D06" w:rsidRPr="007F7557" w:rsidRDefault="00E85D06">
            <w:pPr>
              <w:spacing w:line="360" w:lineRule="auto"/>
              <w:jc w:val="center"/>
              <w:rPr>
                <w:rFonts w:ascii="Times New Roman" w:hAnsi="Times New Roman" w:cs="Times New Roman"/>
                <w:szCs w:val="22"/>
              </w:rPr>
            </w:pPr>
            <w:r w:rsidRPr="007F7557">
              <w:rPr>
                <w:rFonts w:ascii="Times New Roman" w:hAnsi="Times New Roman" w:cs="Times New Roman"/>
                <w:lang w:val="sv-SE"/>
              </w:rPr>
              <w:t>NIM</w:t>
            </w:r>
            <w:r w:rsidR="007F7557">
              <w:rPr>
                <w:rFonts w:ascii="Times New Roman" w:hAnsi="Times New Roman" w:cs="Times New Roman"/>
                <w:lang w:val="sv-SE"/>
              </w:rPr>
              <w:t xml:space="preserve"> </w:t>
            </w:r>
            <w:r w:rsidR="00770627" w:rsidRPr="007F7557">
              <w:rPr>
                <w:rFonts w:ascii="Times New Roman" w:hAnsi="Times New Roman" w:cs="Times New Roman"/>
                <w:lang w:val="id-ID"/>
              </w:rPr>
              <w:t>1401409325</w:t>
            </w:r>
          </w:p>
        </w:tc>
        <w:tc>
          <w:tcPr>
            <w:tcW w:w="4571" w:type="dxa"/>
            <w:shd w:val="clear" w:color="auto" w:fill="auto"/>
          </w:tcPr>
          <w:p w:rsidR="00E85D06" w:rsidRPr="007F7557" w:rsidRDefault="00E85D06">
            <w:pPr>
              <w:snapToGrid w:val="0"/>
              <w:spacing w:line="360" w:lineRule="auto"/>
              <w:jc w:val="center"/>
              <w:rPr>
                <w:rFonts w:ascii="Times New Roman" w:hAnsi="Times New Roman" w:cs="Times New Roman"/>
                <w:lang w:val="fi-FI"/>
              </w:rPr>
            </w:pPr>
            <w:r w:rsidRPr="007F7557">
              <w:rPr>
                <w:rFonts w:ascii="Times New Roman" w:hAnsi="Times New Roman" w:cs="Times New Roman"/>
                <w:lang w:val="fi-FI"/>
              </w:rPr>
              <w:t>Sekretaris UPKKI</w:t>
            </w:r>
          </w:p>
          <w:p w:rsidR="00E85D06" w:rsidRPr="007F7557" w:rsidRDefault="00E85D06">
            <w:pPr>
              <w:spacing w:line="360" w:lineRule="auto"/>
              <w:jc w:val="center"/>
              <w:rPr>
                <w:rFonts w:ascii="Times New Roman" w:hAnsi="Times New Roman" w:cs="Times New Roman"/>
                <w:lang w:val="id-ID"/>
              </w:rPr>
            </w:pPr>
          </w:p>
          <w:p w:rsidR="00DB5447" w:rsidRPr="007F7557" w:rsidRDefault="00DB5447">
            <w:pPr>
              <w:spacing w:line="360" w:lineRule="auto"/>
              <w:jc w:val="center"/>
              <w:rPr>
                <w:rFonts w:ascii="Times New Roman" w:hAnsi="Times New Roman" w:cs="Times New Roman"/>
                <w:lang w:val="id-ID"/>
              </w:rPr>
            </w:pPr>
          </w:p>
          <w:p w:rsidR="00E85D06" w:rsidRPr="007F7557" w:rsidRDefault="00770627">
            <w:pPr>
              <w:jc w:val="center"/>
              <w:rPr>
                <w:rFonts w:ascii="Times New Roman" w:hAnsi="Times New Roman" w:cs="Times New Roman"/>
                <w:bCs/>
                <w:lang w:val="id-ID"/>
              </w:rPr>
            </w:pPr>
            <w:r w:rsidRPr="007F7557">
              <w:rPr>
                <w:rFonts w:ascii="Times New Roman" w:hAnsi="Times New Roman" w:cs="Times New Roman"/>
                <w:bCs/>
                <w:lang w:val="id-ID"/>
              </w:rPr>
              <w:t>Agnestasia Ramadhani Putri</w:t>
            </w:r>
          </w:p>
          <w:p w:rsidR="00E85D06" w:rsidRPr="007F7557" w:rsidRDefault="00DB5447">
            <w:pPr>
              <w:jc w:val="center"/>
              <w:rPr>
                <w:rFonts w:ascii="Times New Roman" w:hAnsi="Times New Roman" w:cs="Times New Roman"/>
                <w:lang w:val="id-ID"/>
              </w:rPr>
            </w:pPr>
            <w:r w:rsidRPr="007F7557">
              <w:rPr>
                <w:rFonts w:ascii="Times New Roman" w:hAnsi="Times New Roman" w:cs="Times New Roman"/>
                <w:lang w:val="fi-FI"/>
              </w:rPr>
              <w:t>NIM 14014</w:t>
            </w:r>
            <w:r w:rsidRPr="007F7557">
              <w:rPr>
                <w:rFonts w:ascii="Times New Roman" w:hAnsi="Times New Roman" w:cs="Times New Roman"/>
                <w:lang w:val="id-ID"/>
              </w:rPr>
              <w:t>10185</w:t>
            </w:r>
          </w:p>
          <w:p w:rsidR="00E85D06" w:rsidRPr="007F7557" w:rsidRDefault="00E85D06">
            <w:pPr>
              <w:jc w:val="center"/>
              <w:rPr>
                <w:rFonts w:ascii="Times New Roman" w:hAnsi="Times New Roman" w:cs="Times New Roman"/>
                <w:lang w:val="fi-FI"/>
              </w:rPr>
            </w:pPr>
          </w:p>
        </w:tc>
      </w:tr>
    </w:tbl>
    <w:p w:rsidR="00E85D06" w:rsidRPr="007F7557" w:rsidRDefault="00E85D06">
      <w:pPr>
        <w:spacing w:line="360" w:lineRule="auto"/>
        <w:jc w:val="center"/>
        <w:rPr>
          <w:rFonts w:ascii="Times New Roman" w:hAnsi="Times New Roman" w:cs="Times New Roman"/>
          <w:lang w:val="sv-SE"/>
        </w:rPr>
      </w:pPr>
      <w:r w:rsidRPr="007F7557">
        <w:rPr>
          <w:rFonts w:ascii="Times New Roman" w:hAnsi="Times New Roman" w:cs="Times New Roman"/>
          <w:lang w:val="sv-SE"/>
        </w:rPr>
        <w:t>Mengetahui,</w:t>
      </w:r>
    </w:p>
    <w:p w:rsidR="00E85D06" w:rsidRPr="00D61F3D" w:rsidRDefault="00E85D06">
      <w:pPr>
        <w:spacing w:line="360" w:lineRule="auto"/>
        <w:jc w:val="center"/>
        <w:rPr>
          <w:rFonts w:ascii="Times New Roman" w:hAnsi="Times New Roman" w:cs="Times New Roman"/>
          <w:lang w:val="sv-SE"/>
        </w:rPr>
      </w:pPr>
    </w:p>
    <w:tbl>
      <w:tblPr>
        <w:tblW w:w="0" w:type="auto"/>
        <w:tblLayout w:type="fixed"/>
        <w:tblLook w:val="0000"/>
      </w:tblPr>
      <w:tblGrid>
        <w:gridCol w:w="4518"/>
        <w:gridCol w:w="4627"/>
      </w:tblGrid>
      <w:tr w:rsidR="00E85D06" w:rsidRPr="00D61F3D">
        <w:tc>
          <w:tcPr>
            <w:tcW w:w="4518" w:type="dxa"/>
            <w:shd w:val="clear" w:color="auto" w:fill="auto"/>
          </w:tcPr>
          <w:p w:rsidR="00E85D06" w:rsidRPr="00D61F3D" w:rsidRDefault="00E85D06">
            <w:pPr>
              <w:snapToGrid w:val="0"/>
              <w:spacing w:line="360" w:lineRule="auto"/>
              <w:jc w:val="center"/>
              <w:rPr>
                <w:rFonts w:ascii="Times New Roman" w:hAnsi="Times New Roman" w:cs="Times New Roman"/>
              </w:rPr>
            </w:pPr>
            <w:r w:rsidRPr="00D61F3D">
              <w:rPr>
                <w:rFonts w:ascii="Times New Roman" w:hAnsi="Times New Roman" w:cs="Times New Roman"/>
              </w:rPr>
              <w:t>Koordinator PGSD UPP Tegal</w:t>
            </w:r>
          </w:p>
          <w:p w:rsidR="00E85D06" w:rsidRDefault="00E85D06">
            <w:pPr>
              <w:spacing w:line="360" w:lineRule="auto"/>
              <w:jc w:val="center"/>
              <w:rPr>
                <w:rFonts w:ascii="Times New Roman" w:hAnsi="Times New Roman" w:cs="Times New Roman"/>
                <w:lang w:val="id-ID"/>
              </w:rPr>
            </w:pPr>
          </w:p>
          <w:p w:rsidR="00E85D06" w:rsidRPr="00D61F3D" w:rsidRDefault="00E85D06">
            <w:pPr>
              <w:spacing w:line="360" w:lineRule="auto"/>
              <w:jc w:val="center"/>
              <w:rPr>
                <w:rFonts w:ascii="Times New Roman" w:hAnsi="Times New Roman" w:cs="Times New Roman"/>
              </w:rPr>
            </w:pPr>
          </w:p>
          <w:p w:rsidR="00E85D06" w:rsidRPr="00D61F3D" w:rsidRDefault="00E85D06">
            <w:pPr>
              <w:jc w:val="center"/>
              <w:rPr>
                <w:rFonts w:ascii="Times New Roman" w:hAnsi="Times New Roman" w:cs="Times New Roman"/>
                <w:b/>
                <w:bCs/>
              </w:rPr>
            </w:pPr>
            <w:r w:rsidRPr="00D61F3D">
              <w:rPr>
                <w:rFonts w:ascii="Times New Roman" w:hAnsi="Times New Roman" w:cs="Times New Roman"/>
                <w:b/>
                <w:bCs/>
              </w:rPr>
              <w:t>Drs. Yuli Witanto</w:t>
            </w:r>
          </w:p>
          <w:p w:rsidR="00E85D06" w:rsidRPr="00D61F3D" w:rsidRDefault="00770627" w:rsidP="00770627">
            <w:pPr>
              <w:jc w:val="center"/>
              <w:rPr>
                <w:rFonts w:ascii="Times New Roman" w:hAnsi="Times New Roman" w:cs="Times New Roman"/>
                <w:lang w:val="sv-SE"/>
              </w:rPr>
            </w:pPr>
            <w:r>
              <w:rPr>
                <w:rFonts w:ascii="Times New Roman" w:hAnsi="Times New Roman" w:cs="Times New Roman"/>
                <w:lang w:val="sv-SE"/>
              </w:rPr>
              <w:t>NIP 19640717</w:t>
            </w:r>
            <w:r w:rsidR="007F7557">
              <w:rPr>
                <w:rFonts w:ascii="Times New Roman" w:hAnsi="Times New Roman" w:cs="Times New Roman"/>
                <w:lang w:val="sv-SE"/>
              </w:rPr>
              <w:t xml:space="preserve"> </w:t>
            </w:r>
            <w:r w:rsidR="00E85D06" w:rsidRPr="00D61F3D">
              <w:rPr>
                <w:rFonts w:ascii="Times New Roman" w:hAnsi="Times New Roman" w:cs="Times New Roman"/>
                <w:lang w:val="sv-SE"/>
              </w:rPr>
              <w:t>198803</w:t>
            </w:r>
            <w:r w:rsidR="007F7557">
              <w:rPr>
                <w:rFonts w:ascii="Times New Roman" w:hAnsi="Times New Roman" w:cs="Times New Roman"/>
                <w:lang w:val="sv-SE"/>
              </w:rPr>
              <w:t xml:space="preserve"> </w:t>
            </w:r>
            <w:r w:rsidR="00E85D06" w:rsidRPr="00D61F3D">
              <w:rPr>
                <w:rFonts w:ascii="Times New Roman" w:hAnsi="Times New Roman" w:cs="Times New Roman"/>
                <w:lang w:val="sv-SE"/>
              </w:rPr>
              <w:t>1</w:t>
            </w:r>
            <w:r w:rsidR="007F7557">
              <w:rPr>
                <w:rFonts w:ascii="Times New Roman" w:hAnsi="Times New Roman" w:cs="Times New Roman"/>
                <w:lang w:val="sv-SE"/>
              </w:rPr>
              <w:t xml:space="preserve"> </w:t>
            </w:r>
            <w:r w:rsidR="00E85D06" w:rsidRPr="00D61F3D">
              <w:rPr>
                <w:rFonts w:ascii="Times New Roman" w:hAnsi="Times New Roman" w:cs="Times New Roman"/>
                <w:lang w:val="sv-SE"/>
              </w:rPr>
              <w:t>002</w:t>
            </w:r>
          </w:p>
        </w:tc>
        <w:tc>
          <w:tcPr>
            <w:tcW w:w="4627" w:type="dxa"/>
            <w:shd w:val="clear" w:color="auto" w:fill="auto"/>
          </w:tcPr>
          <w:p w:rsidR="00E85D06" w:rsidRPr="00D61F3D" w:rsidRDefault="00E85D06">
            <w:pPr>
              <w:pStyle w:val="Header"/>
              <w:tabs>
                <w:tab w:val="clear" w:pos="4680"/>
                <w:tab w:val="clear" w:pos="9360"/>
              </w:tabs>
              <w:snapToGrid w:val="0"/>
              <w:spacing w:line="360" w:lineRule="auto"/>
              <w:jc w:val="center"/>
              <w:rPr>
                <w:rFonts w:ascii="Times New Roman" w:hAnsi="Times New Roman" w:cs="Times New Roman"/>
                <w:lang w:val="sv-SE"/>
              </w:rPr>
            </w:pPr>
            <w:r w:rsidRPr="00D61F3D">
              <w:rPr>
                <w:rFonts w:ascii="Times New Roman" w:hAnsi="Times New Roman" w:cs="Times New Roman"/>
                <w:lang w:val="sv-SE"/>
              </w:rPr>
              <w:t>Pendamping UPKKI</w:t>
            </w:r>
          </w:p>
          <w:p w:rsidR="00E85D06" w:rsidRDefault="00E85D06">
            <w:pPr>
              <w:pStyle w:val="Header"/>
              <w:tabs>
                <w:tab w:val="clear" w:pos="4680"/>
                <w:tab w:val="clear" w:pos="9360"/>
              </w:tabs>
              <w:spacing w:line="360" w:lineRule="auto"/>
              <w:jc w:val="center"/>
              <w:rPr>
                <w:rFonts w:ascii="Times New Roman" w:hAnsi="Times New Roman" w:cs="Times New Roman"/>
                <w:lang w:val="id-ID"/>
              </w:rPr>
            </w:pPr>
          </w:p>
          <w:p w:rsidR="00F244F8" w:rsidRPr="00F244F8" w:rsidRDefault="00F244F8">
            <w:pPr>
              <w:pStyle w:val="Header"/>
              <w:tabs>
                <w:tab w:val="clear" w:pos="4680"/>
                <w:tab w:val="clear" w:pos="9360"/>
              </w:tabs>
              <w:spacing w:line="360" w:lineRule="auto"/>
              <w:jc w:val="center"/>
              <w:rPr>
                <w:rFonts w:ascii="Times New Roman" w:hAnsi="Times New Roman" w:cs="Times New Roman"/>
                <w:lang w:val="id-ID"/>
              </w:rPr>
            </w:pPr>
          </w:p>
          <w:p w:rsidR="00E85D06" w:rsidRPr="00D61F3D" w:rsidRDefault="00E85D06">
            <w:pPr>
              <w:jc w:val="center"/>
              <w:rPr>
                <w:rFonts w:ascii="Times New Roman" w:hAnsi="Times New Roman" w:cs="Times New Roman"/>
                <w:b/>
                <w:bCs/>
                <w:lang w:val="sv-SE"/>
              </w:rPr>
            </w:pPr>
            <w:r w:rsidRPr="00D61F3D">
              <w:rPr>
                <w:rFonts w:ascii="Times New Roman" w:hAnsi="Times New Roman" w:cs="Times New Roman"/>
                <w:b/>
                <w:bCs/>
                <w:lang w:val="sv-SE"/>
              </w:rPr>
              <w:t xml:space="preserve">Drs.Teguh Supriyanto, M.Pd. </w:t>
            </w:r>
          </w:p>
          <w:p w:rsidR="00E85D06" w:rsidRPr="00D61F3D" w:rsidRDefault="00770627" w:rsidP="00770627">
            <w:pPr>
              <w:jc w:val="center"/>
              <w:rPr>
                <w:rFonts w:ascii="Times New Roman" w:hAnsi="Times New Roman" w:cs="Times New Roman"/>
                <w:lang w:val="sv-SE"/>
              </w:rPr>
            </w:pPr>
            <w:r>
              <w:rPr>
                <w:rFonts w:ascii="Times New Roman" w:hAnsi="Times New Roman" w:cs="Times New Roman"/>
                <w:lang w:val="sv-SE"/>
              </w:rPr>
              <w:t>NIP 19611018</w:t>
            </w:r>
            <w:r w:rsidR="007F7557">
              <w:rPr>
                <w:rFonts w:ascii="Times New Roman" w:hAnsi="Times New Roman" w:cs="Times New Roman"/>
                <w:lang w:val="sv-SE"/>
              </w:rPr>
              <w:t xml:space="preserve"> </w:t>
            </w:r>
            <w:r>
              <w:rPr>
                <w:rFonts w:ascii="Times New Roman" w:hAnsi="Times New Roman" w:cs="Times New Roman"/>
                <w:lang w:val="sv-SE"/>
              </w:rPr>
              <w:t>198803</w:t>
            </w:r>
            <w:r w:rsidR="007F7557">
              <w:rPr>
                <w:rFonts w:ascii="Times New Roman" w:hAnsi="Times New Roman" w:cs="Times New Roman"/>
                <w:lang w:val="sv-SE"/>
              </w:rPr>
              <w:t xml:space="preserve"> </w:t>
            </w:r>
            <w:r>
              <w:rPr>
                <w:rFonts w:ascii="Times New Roman" w:hAnsi="Times New Roman" w:cs="Times New Roman"/>
                <w:lang w:val="sv-SE"/>
              </w:rPr>
              <w:t>1</w:t>
            </w:r>
            <w:r w:rsidR="007F7557">
              <w:rPr>
                <w:rFonts w:ascii="Times New Roman" w:hAnsi="Times New Roman" w:cs="Times New Roman"/>
                <w:lang w:val="sv-SE"/>
              </w:rPr>
              <w:t xml:space="preserve"> </w:t>
            </w:r>
            <w:r w:rsidR="00E85D06" w:rsidRPr="00D61F3D">
              <w:rPr>
                <w:rFonts w:ascii="Times New Roman" w:hAnsi="Times New Roman" w:cs="Times New Roman"/>
                <w:lang w:val="sv-SE"/>
              </w:rPr>
              <w:t>002</w:t>
            </w:r>
          </w:p>
        </w:tc>
      </w:tr>
    </w:tbl>
    <w:p w:rsidR="00563BEF" w:rsidRDefault="00563BEF">
      <w:pPr>
        <w:tabs>
          <w:tab w:val="left" w:pos="643"/>
        </w:tabs>
        <w:spacing w:line="360" w:lineRule="auto"/>
        <w:ind w:left="720"/>
        <w:rPr>
          <w:rFonts w:ascii="Times New Roman" w:hAnsi="Times New Roman" w:cs="Times New Roman"/>
          <w:lang w:val="id-ID"/>
        </w:rPr>
      </w:pPr>
    </w:p>
    <w:p w:rsidR="00563BEF" w:rsidRDefault="00563BEF">
      <w:pPr>
        <w:widowControl/>
        <w:suppressAutoHyphens w:val="0"/>
        <w:rPr>
          <w:rFonts w:ascii="Times New Roman" w:hAnsi="Times New Roman" w:cs="Times New Roman"/>
          <w:lang w:val="id-ID"/>
        </w:rPr>
      </w:pPr>
      <w:r>
        <w:rPr>
          <w:rFonts w:ascii="Times New Roman" w:hAnsi="Times New Roman" w:cs="Times New Roman"/>
          <w:lang w:val="id-ID"/>
        </w:rPr>
        <w:br w:type="page"/>
      </w:r>
    </w:p>
    <w:p w:rsidR="00E85D06" w:rsidRDefault="00563BEF" w:rsidP="00592B28">
      <w:pPr>
        <w:spacing w:line="360" w:lineRule="auto"/>
        <w:rPr>
          <w:rFonts w:ascii="Times New Roman" w:hAnsi="Times New Roman" w:cs="Times New Roman"/>
          <w:b/>
        </w:rPr>
      </w:pPr>
      <w:r w:rsidRPr="00592B28">
        <w:rPr>
          <w:rFonts w:ascii="Times New Roman" w:hAnsi="Times New Roman" w:cs="Times New Roman"/>
          <w:b/>
        </w:rPr>
        <w:lastRenderedPageBreak/>
        <w:t>Lampiran 1</w:t>
      </w:r>
    </w:p>
    <w:p w:rsidR="00592B28" w:rsidRDefault="00592B28" w:rsidP="00592B28">
      <w:pPr>
        <w:spacing w:line="360" w:lineRule="auto"/>
        <w:rPr>
          <w:rFonts w:ascii="Times New Roman" w:hAnsi="Times New Roman" w:cs="Times New Roman"/>
          <w:b/>
        </w:rPr>
      </w:pPr>
    </w:p>
    <w:p w:rsidR="00B113A4" w:rsidRDefault="00592B28" w:rsidP="00B113A4">
      <w:pPr>
        <w:spacing w:line="360" w:lineRule="auto"/>
        <w:jc w:val="center"/>
        <w:rPr>
          <w:rFonts w:ascii="Times New Roman" w:hAnsi="Times New Roman" w:cs="Times New Roman"/>
          <w:b/>
        </w:rPr>
      </w:pPr>
      <w:r>
        <w:rPr>
          <w:rFonts w:ascii="Times New Roman" w:hAnsi="Times New Roman" w:cs="Times New Roman"/>
          <w:b/>
        </w:rPr>
        <w:t>REKAPITULASI AGENDA KEGIATAN UPKKI PERIODE 2011</w:t>
      </w:r>
    </w:p>
    <w:p w:rsidR="00B113A4" w:rsidRDefault="00B113A4" w:rsidP="00B113A4">
      <w:pPr>
        <w:spacing w:line="360" w:lineRule="auto"/>
        <w:jc w:val="center"/>
        <w:rPr>
          <w:rFonts w:ascii="Times New Roman" w:hAnsi="Times New Roman" w:cs="Times New Roman"/>
          <w:b/>
        </w:rPr>
      </w:pPr>
    </w:p>
    <w:p w:rsidR="00B113A4" w:rsidRPr="00B113A4" w:rsidRDefault="00563BEF" w:rsidP="00B113A4">
      <w:pPr>
        <w:pStyle w:val="ListParagraph"/>
        <w:numPr>
          <w:ilvl w:val="1"/>
          <w:numId w:val="8"/>
        </w:numPr>
        <w:tabs>
          <w:tab w:val="clear" w:pos="1080"/>
          <w:tab w:val="num" w:pos="284"/>
        </w:tabs>
        <w:spacing w:line="360" w:lineRule="auto"/>
        <w:ind w:left="284"/>
        <w:rPr>
          <w:rFonts w:ascii="Times New Roman" w:hAnsi="Times New Roman" w:cs="Times New Roman"/>
          <w:b/>
        </w:rPr>
      </w:pPr>
      <w:r w:rsidRPr="00B113A4">
        <w:rPr>
          <w:rFonts w:ascii="Times New Roman" w:hAnsi="Times New Roman" w:cs="Times New Roman"/>
          <w:b/>
          <w:lang w:val="sv-SE"/>
        </w:rPr>
        <w:t>Agenda Surat</w:t>
      </w:r>
    </w:p>
    <w:p w:rsidR="00B113A4" w:rsidRPr="00B113A4" w:rsidRDefault="00563BEF" w:rsidP="00B113A4">
      <w:pPr>
        <w:pStyle w:val="ListParagraph"/>
        <w:numPr>
          <w:ilvl w:val="1"/>
          <w:numId w:val="16"/>
        </w:numPr>
        <w:spacing w:line="360" w:lineRule="auto"/>
        <w:ind w:left="709"/>
        <w:rPr>
          <w:rFonts w:ascii="Times New Roman" w:hAnsi="Times New Roman" w:cs="Times New Roman"/>
        </w:rPr>
      </w:pPr>
      <w:r w:rsidRPr="00B113A4">
        <w:rPr>
          <w:rFonts w:ascii="Times New Roman" w:hAnsi="Times New Roman" w:cs="Times New Roman"/>
          <w:lang w:val="sv-SE"/>
        </w:rPr>
        <w:t>Surat keluar</w:t>
      </w:r>
    </w:p>
    <w:tbl>
      <w:tblPr>
        <w:tblW w:w="850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5"/>
        <w:gridCol w:w="1985"/>
        <w:gridCol w:w="1559"/>
        <w:gridCol w:w="1559"/>
        <w:gridCol w:w="1560"/>
        <w:gridCol w:w="1417"/>
      </w:tblGrid>
      <w:tr w:rsidR="00563BEF" w:rsidRPr="00843479" w:rsidTr="00592B28">
        <w:tc>
          <w:tcPr>
            <w:tcW w:w="425" w:type="dxa"/>
            <w:vMerge w:val="restart"/>
            <w:shd w:val="clear" w:color="auto" w:fill="auto"/>
            <w:vAlign w:val="center"/>
          </w:tcPr>
          <w:p w:rsidR="00563BEF" w:rsidRPr="00843479" w:rsidRDefault="00B113A4" w:rsidP="00B113A4">
            <w:pPr>
              <w:pStyle w:val="TableContents"/>
              <w:snapToGrid w:val="0"/>
              <w:spacing w:line="360" w:lineRule="auto"/>
              <w:rPr>
                <w:rFonts w:asciiTheme="majorBidi" w:hAnsiTheme="majorBidi" w:cstheme="majorBidi"/>
                <w:b/>
                <w:bCs/>
                <w:lang w:val="id-ID"/>
              </w:rPr>
            </w:pPr>
            <w:r>
              <w:rPr>
                <w:rFonts w:asciiTheme="majorBidi" w:hAnsiTheme="majorBidi" w:cstheme="majorBidi"/>
                <w:b/>
                <w:bCs/>
                <w:lang w:val="id-ID"/>
              </w:rPr>
              <w:t>N</w:t>
            </w:r>
            <w:r>
              <w:rPr>
                <w:rFonts w:asciiTheme="majorBidi" w:hAnsiTheme="majorBidi" w:cstheme="majorBidi"/>
                <w:b/>
                <w:bCs/>
              </w:rPr>
              <w:t>o</w:t>
            </w:r>
            <w:r w:rsidR="00563BEF" w:rsidRPr="00843479">
              <w:rPr>
                <w:rFonts w:asciiTheme="majorBidi" w:hAnsiTheme="majorBidi" w:cstheme="majorBidi"/>
                <w:b/>
                <w:bCs/>
                <w:lang w:val="id-ID"/>
              </w:rPr>
              <w:t xml:space="preserve"> </w:t>
            </w:r>
          </w:p>
        </w:tc>
        <w:tc>
          <w:tcPr>
            <w:tcW w:w="1985" w:type="dxa"/>
            <w:vMerge w:val="restart"/>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Nomor Surat</w:t>
            </w:r>
          </w:p>
        </w:tc>
        <w:tc>
          <w:tcPr>
            <w:tcW w:w="1559" w:type="dxa"/>
            <w:vMerge w:val="restart"/>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Alamat Surat</w:t>
            </w:r>
          </w:p>
        </w:tc>
        <w:tc>
          <w:tcPr>
            <w:tcW w:w="3119" w:type="dxa"/>
            <w:gridSpan w:val="2"/>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Tanggal Surat</w:t>
            </w:r>
          </w:p>
        </w:tc>
        <w:tc>
          <w:tcPr>
            <w:tcW w:w="1417" w:type="dxa"/>
            <w:vMerge w:val="restart"/>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 xml:space="preserve">Perihal </w:t>
            </w:r>
          </w:p>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Surat</w:t>
            </w:r>
          </w:p>
        </w:tc>
      </w:tr>
      <w:tr w:rsidR="00563BEF" w:rsidRPr="00843479" w:rsidTr="00592B28">
        <w:tc>
          <w:tcPr>
            <w:tcW w:w="425" w:type="dxa"/>
            <w:vMerge/>
            <w:shd w:val="clear" w:color="auto" w:fill="auto"/>
          </w:tcPr>
          <w:p w:rsidR="00563BEF" w:rsidRPr="00843479" w:rsidRDefault="00563BEF" w:rsidP="008747BF">
            <w:pPr>
              <w:pStyle w:val="TableContents"/>
              <w:numPr>
                <w:ilvl w:val="0"/>
                <w:numId w:val="6"/>
              </w:numPr>
              <w:snapToGrid w:val="0"/>
              <w:spacing w:line="360" w:lineRule="auto"/>
              <w:ind w:left="0" w:firstLine="237"/>
              <w:rPr>
                <w:rFonts w:asciiTheme="majorBidi" w:hAnsiTheme="majorBidi" w:cstheme="majorBidi"/>
              </w:rPr>
            </w:pPr>
          </w:p>
        </w:tc>
        <w:tc>
          <w:tcPr>
            <w:tcW w:w="1985" w:type="dxa"/>
            <w:vMerge/>
            <w:shd w:val="clear" w:color="auto" w:fill="auto"/>
          </w:tcPr>
          <w:p w:rsidR="00563BEF" w:rsidRPr="00843479" w:rsidRDefault="00563BEF" w:rsidP="008747BF">
            <w:pPr>
              <w:pStyle w:val="TableContents"/>
              <w:numPr>
                <w:ilvl w:val="0"/>
                <w:numId w:val="6"/>
              </w:numPr>
              <w:snapToGrid w:val="0"/>
              <w:spacing w:line="360" w:lineRule="auto"/>
              <w:rPr>
                <w:rFonts w:asciiTheme="majorBidi" w:hAnsiTheme="majorBidi" w:cstheme="majorBidi"/>
              </w:rPr>
            </w:pPr>
          </w:p>
        </w:tc>
        <w:tc>
          <w:tcPr>
            <w:tcW w:w="1559" w:type="dxa"/>
            <w:vMerge/>
            <w:shd w:val="clear" w:color="auto" w:fill="auto"/>
          </w:tcPr>
          <w:p w:rsidR="00563BEF" w:rsidRPr="00843479" w:rsidRDefault="00563BEF" w:rsidP="008747BF">
            <w:pPr>
              <w:pStyle w:val="TableContents"/>
              <w:numPr>
                <w:ilvl w:val="0"/>
                <w:numId w:val="6"/>
              </w:numPr>
              <w:snapToGrid w:val="0"/>
              <w:spacing w:line="360" w:lineRule="auto"/>
              <w:rPr>
                <w:rFonts w:asciiTheme="majorBidi" w:hAnsiTheme="majorBidi" w:cstheme="majorBidi"/>
              </w:rPr>
            </w:pPr>
          </w:p>
        </w:tc>
        <w:tc>
          <w:tcPr>
            <w:tcW w:w="1559" w:type="dxa"/>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Pembuatan</w:t>
            </w:r>
          </w:p>
        </w:tc>
        <w:tc>
          <w:tcPr>
            <w:tcW w:w="1560" w:type="dxa"/>
            <w:shd w:val="clear" w:color="auto" w:fill="auto"/>
            <w:vAlign w:val="center"/>
          </w:tcPr>
          <w:p w:rsidR="00563BEF" w:rsidRPr="00843479" w:rsidRDefault="00563BEF" w:rsidP="008747BF">
            <w:pPr>
              <w:pStyle w:val="TableContents"/>
              <w:snapToGrid w:val="0"/>
              <w:spacing w:line="360" w:lineRule="auto"/>
              <w:jc w:val="center"/>
              <w:rPr>
                <w:rFonts w:asciiTheme="majorBidi" w:hAnsiTheme="majorBidi" w:cstheme="majorBidi"/>
                <w:b/>
                <w:bCs/>
              </w:rPr>
            </w:pPr>
            <w:r w:rsidRPr="00843479">
              <w:rPr>
                <w:rFonts w:asciiTheme="majorBidi" w:hAnsiTheme="majorBidi" w:cstheme="majorBidi"/>
                <w:b/>
                <w:bCs/>
              </w:rPr>
              <w:t>Pengiriman</w:t>
            </w:r>
          </w:p>
        </w:tc>
        <w:tc>
          <w:tcPr>
            <w:tcW w:w="1417" w:type="dxa"/>
            <w:vMerge/>
            <w:shd w:val="clear" w:color="auto" w:fill="auto"/>
          </w:tcPr>
          <w:p w:rsidR="00563BEF" w:rsidRPr="00843479" w:rsidRDefault="00563BEF" w:rsidP="008747BF">
            <w:pPr>
              <w:pStyle w:val="TableContents"/>
              <w:numPr>
                <w:ilvl w:val="0"/>
                <w:numId w:val="6"/>
              </w:numPr>
              <w:snapToGrid w:val="0"/>
              <w:spacing w:line="360" w:lineRule="auto"/>
              <w:rPr>
                <w:rFonts w:asciiTheme="majorBidi" w:hAnsiTheme="majorBidi" w:cstheme="majorBidi"/>
              </w:rPr>
            </w:pPr>
          </w:p>
        </w:tc>
      </w:tr>
      <w:tr w:rsidR="00563BEF" w:rsidRPr="00843479" w:rsidTr="00592B28">
        <w:tc>
          <w:tcPr>
            <w:tcW w:w="425" w:type="dxa"/>
            <w:tcBorders>
              <w:top w:val="thickThinSmallGap" w:sz="12" w:space="0" w:color="auto"/>
            </w:tcBorders>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p w:rsidR="00563BEF" w:rsidRPr="00843479" w:rsidRDefault="00563BEF" w:rsidP="008747BF">
            <w:pPr>
              <w:rPr>
                <w:rFonts w:asciiTheme="majorBidi" w:hAnsiTheme="majorBidi" w:cstheme="majorBidi"/>
              </w:rPr>
            </w:pPr>
          </w:p>
        </w:tc>
        <w:tc>
          <w:tcPr>
            <w:tcW w:w="1985" w:type="dxa"/>
            <w:tcBorders>
              <w:top w:val="thickThinSmallGap" w:sz="12" w:space="0" w:color="auto"/>
            </w:tcBorders>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nb-NO"/>
              </w:rPr>
              <w:t>00</w:t>
            </w:r>
            <w:r w:rsidRPr="00843479">
              <w:rPr>
                <w:rFonts w:asciiTheme="majorBidi" w:hAnsiTheme="majorBidi" w:cstheme="majorBidi"/>
                <w:lang w:val="id-ID"/>
              </w:rPr>
              <w:t>1</w:t>
            </w:r>
            <w:r w:rsidRPr="00843479">
              <w:rPr>
                <w:rFonts w:asciiTheme="majorBidi" w:hAnsiTheme="majorBidi" w:cstheme="majorBidi"/>
                <w:lang w:val="nb-NO"/>
              </w:rPr>
              <w:t>.PH.UPKKI.III.2011</w:t>
            </w:r>
          </w:p>
        </w:tc>
        <w:tc>
          <w:tcPr>
            <w:tcW w:w="1559" w:type="dxa"/>
            <w:tcBorders>
              <w:top w:val="thickThinSmallGap" w:sz="12" w:space="0" w:color="auto"/>
            </w:tcBorders>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sv-SE"/>
              </w:rPr>
            </w:pPr>
            <w:r w:rsidRPr="00843479">
              <w:rPr>
                <w:rFonts w:asciiTheme="majorBidi" w:hAnsiTheme="majorBidi" w:cstheme="majorBidi"/>
                <w:lang w:val="it-IT"/>
              </w:rPr>
              <w:t>Pengelola Sarana dan Prasarana</w:t>
            </w:r>
          </w:p>
        </w:tc>
        <w:tc>
          <w:tcPr>
            <w:tcW w:w="1559" w:type="dxa"/>
            <w:tcBorders>
              <w:top w:val="thickThinSmallGap" w:sz="12" w:space="0" w:color="auto"/>
            </w:tcBorders>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13 Maret 2011</w:t>
            </w:r>
          </w:p>
        </w:tc>
        <w:tc>
          <w:tcPr>
            <w:tcW w:w="1560" w:type="dxa"/>
            <w:tcBorders>
              <w:top w:val="thickThinSmallGap" w:sz="12" w:space="0" w:color="auto"/>
            </w:tcBorders>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417" w:type="dxa"/>
            <w:tcBorders>
              <w:top w:val="thickThinSmallGap" w:sz="12" w:space="0" w:color="auto"/>
            </w:tcBorders>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001/Pan.BBQ.MI.UPKKI/III/2011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sv-SE"/>
              </w:rPr>
              <w:t>Ustadzah Istifadah</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sv-SE"/>
              </w:rPr>
            </w:pPr>
            <w:r w:rsidRPr="00843479">
              <w:rPr>
                <w:rFonts w:asciiTheme="majorBidi" w:hAnsiTheme="majorBidi" w:cstheme="majorBidi"/>
                <w:lang w:val="sv-SE"/>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002/Pan.BBQ.MI.UPKKI/III/2011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Habib Muhammad bin Musthofa Al Atthas</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sv-SE"/>
              </w:rPr>
            </w:pPr>
            <w:r w:rsidRPr="00843479">
              <w:rPr>
                <w:rFonts w:asciiTheme="majorBidi" w:hAnsiTheme="majorBidi" w:cstheme="majorBidi"/>
                <w:lang w:val="sv-SE"/>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003/Pan.BBQ.MI.UPKKI/III/2011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 sarana</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p>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004/Pan.BBQ.MI.UPKKI/III/2011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 sarana</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Tempat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005/Pan.BBQ.MI.UPKKI/III/2011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Ibu Dosen </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Undangan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006/Pan.BBQ.MI.UPKKI/III/2011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Bapak Dosen </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id-ID"/>
              </w:rPr>
              <w:t>14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Maret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001/Pan.MABIT.U</w:t>
            </w:r>
            <w:r w:rsidRPr="00843479">
              <w:rPr>
                <w:rFonts w:asciiTheme="majorBidi" w:hAnsiTheme="majorBidi" w:cstheme="majorBidi"/>
                <w:lang w:val="id-ID"/>
              </w:rPr>
              <w:lastRenderedPageBreak/>
              <w:t xml:space="preserve">PKKI/E/III/2011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 xml:space="preserve">Ustad Teguh </w:t>
            </w:r>
            <w:r w:rsidRPr="00843479">
              <w:rPr>
                <w:rFonts w:asciiTheme="majorBidi" w:hAnsiTheme="majorBidi" w:cstheme="majorBidi"/>
                <w:lang w:val="id-ID"/>
              </w:rPr>
              <w:lastRenderedPageBreak/>
              <w:t>Rusyanto</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23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25 Maret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w:t>
            </w:r>
            <w:r w:rsidRPr="00843479">
              <w:rPr>
                <w:rFonts w:asciiTheme="majorBidi" w:hAnsiTheme="majorBidi" w:cstheme="majorBidi"/>
                <w:lang w:val="id-ID"/>
              </w:rPr>
              <w:lastRenderedPageBreak/>
              <w:t>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002/Pan.MABIT.UPKKI/E/III/2011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Alhabib Mahdi bin Muhammad Alhiyed</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23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25 Maret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003/Pan.MABIT.UPKKI/E/III/2011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Pembicara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23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25 Maret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004/Pan.MABIT.UPKKI/E/III/2011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Seluruh Fungsionaris UPKKI 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23 Maret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25 Maret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Pemberitahuan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001/Pan.KBP.TPAI&amp;UPKKI/E/IV/2011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KH. Zaini Nadhif</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15 April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April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003/Pan.KBP.TPAI&amp;UPKKI/E/IV/2011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Perwakilan UKM</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15 April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April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Undangan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004/Pan.KBP.TPAI&amp;UPKKI/E/IV/2011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15 April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April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Peminjaman  Tempat</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004/Pan.KBP.TPAI&amp;UPKKI/E/IV/2011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15 April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April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nb-NO"/>
              </w:rPr>
            </w:pPr>
            <w:r w:rsidRPr="00843479">
              <w:rPr>
                <w:rFonts w:asciiTheme="majorBidi" w:hAnsiTheme="majorBidi" w:cstheme="majorBidi"/>
                <w:lang w:val="nb-NO"/>
              </w:rPr>
              <w:t>00</w:t>
            </w:r>
            <w:r w:rsidRPr="00843479">
              <w:rPr>
                <w:rFonts w:asciiTheme="majorBidi" w:hAnsiTheme="majorBidi" w:cstheme="majorBidi"/>
                <w:lang w:val="id-ID"/>
              </w:rPr>
              <w:t>2</w:t>
            </w:r>
            <w:r w:rsidRPr="00843479">
              <w:rPr>
                <w:rFonts w:asciiTheme="majorBidi" w:hAnsiTheme="majorBidi" w:cstheme="majorBidi"/>
                <w:lang w:val="nb-NO"/>
              </w:rPr>
              <w:t>.PH.UPKKI.IV.2011</w:t>
            </w:r>
          </w:p>
        </w:tc>
        <w:tc>
          <w:tcPr>
            <w:tcW w:w="1559"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t-IT"/>
              </w:rPr>
              <w:t>Pengelola Sarana dan Prasarana</w:t>
            </w:r>
          </w:p>
        </w:tc>
        <w:tc>
          <w:tcPr>
            <w:tcW w:w="1559" w:type="dxa"/>
            <w:shd w:val="clear" w:color="auto" w:fill="auto"/>
          </w:tcPr>
          <w:p w:rsidR="00563BEF" w:rsidRPr="00843479" w:rsidRDefault="00563BEF" w:rsidP="008747BF">
            <w:pPr>
              <w:snapToGrid w:val="0"/>
              <w:spacing w:line="360" w:lineRule="auto"/>
              <w:rPr>
                <w:rFonts w:asciiTheme="majorBidi" w:hAnsiTheme="majorBidi" w:cstheme="majorBidi"/>
                <w:lang w:val="id-ID"/>
              </w:rPr>
            </w:pPr>
            <w:r w:rsidRPr="00843479">
              <w:rPr>
                <w:rFonts w:asciiTheme="majorBidi" w:hAnsiTheme="majorBidi" w:cstheme="majorBidi"/>
                <w:lang w:val="nb-NO"/>
              </w:rPr>
              <w:t>27 April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April 2011</w:t>
            </w:r>
          </w:p>
        </w:tc>
        <w:tc>
          <w:tcPr>
            <w:tcW w:w="1417"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Alat </w:t>
            </w:r>
          </w:p>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001/Pan.Mabit/E/V/2011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Sponsorship</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Mei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7 Mei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Penawaran Kerjasama Sponsorship</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01/Pan.Mabit/V/20</w:t>
            </w:r>
            <w:r w:rsidRPr="00843479">
              <w:rPr>
                <w:rFonts w:asciiTheme="majorBidi" w:hAnsiTheme="majorBidi" w:cstheme="majorBidi"/>
                <w:lang w:val="id-ID"/>
              </w:rPr>
              <w:lastRenderedPageBreak/>
              <w:t xml:space="preserve">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 xml:space="preserve">Habib Mahdi </w:t>
            </w:r>
            <w:r w:rsidRPr="00843479">
              <w:rPr>
                <w:rFonts w:asciiTheme="majorBidi" w:hAnsiTheme="majorBidi" w:cstheme="majorBidi"/>
                <w:lang w:val="id-ID"/>
              </w:rPr>
              <w:lastRenderedPageBreak/>
              <w:t>Al Hiyed</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10 Mei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Mei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w:t>
            </w:r>
            <w:r w:rsidRPr="00843479">
              <w:rPr>
                <w:rFonts w:asciiTheme="majorBidi" w:hAnsiTheme="majorBidi" w:cstheme="majorBidi"/>
                <w:lang w:val="id-ID"/>
              </w:rPr>
              <w:lastRenderedPageBreak/>
              <w:t>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02/Pan.Mabit/V/2011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Bapak Tedi Kartino</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Mei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Mei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03/Pan.Mabit/V/2011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Ustad Teguh Rusyanto</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Mei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Mei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nb-NO"/>
              </w:rPr>
              <w:t>003.PH.UPKKI.V.2011</w:t>
            </w:r>
          </w:p>
        </w:tc>
        <w:tc>
          <w:tcPr>
            <w:tcW w:w="1559" w:type="dxa"/>
            <w:shd w:val="clear" w:color="auto" w:fill="auto"/>
          </w:tcPr>
          <w:p w:rsidR="00563BEF" w:rsidRPr="00843479" w:rsidRDefault="00563BEF" w:rsidP="008747BF">
            <w:pPr>
              <w:rPr>
                <w:rFonts w:asciiTheme="majorBidi" w:hAnsiTheme="majorBidi" w:cstheme="majorBidi"/>
                <w:lang w:val="it-IT"/>
              </w:rPr>
            </w:pPr>
            <w:r w:rsidRPr="00843479">
              <w:rPr>
                <w:rFonts w:asciiTheme="majorBidi" w:hAnsiTheme="majorBidi" w:cstheme="majorBidi"/>
                <w:lang w:val="it-IT"/>
              </w:rPr>
              <w:t xml:space="preserve">Pengelola Saranadan Prasarana </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Mei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19 Mei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001/Pan.BaiHaQi.BBQ/UPKKI/VI/2011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Habib Muhammad bin Musthofa Al Atthas</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001/Pan.BaiHaQi.BBQ/UPKKI/VI/2011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Ustadzah Zakiyah</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Bapak Dosen</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Undangan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Ibu Dosen</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Perwakilan UKM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002/Pan.BaiHaQi.BBQ/UPKKI/VI/2011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Perwakilan UKM</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16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18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004/Pan.BaiHaQi.BBQ/UPKKI/VI/2</w:t>
            </w:r>
            <w:r w:rsidRPr="00843479">
              <w:rPr>
                <w:rFonts w:asciiTheme="majorBidi" w:hAnsiTheme="majorBidi" w:cstheme="majorBidi"/>
                <w:lang w:val="id-ID"/>
              </w:rPr>
              <w:lastRenderedPageBreak/>
              <w:t xml:space="preserve">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 xml:space="preserve">Pengelola Sarana dan </w:t>
            </w:r>
            <w:r w:rsidRPr="00843479">
              <w:rPr>
                <w:rFonts w:asciiTheme="majorBidi" w:hAnsiTheme="majorBidi" w:cstheme="majorBidi"/>
                <w:lang w:val="id-ID"/>
              </w:rPr>
              <w:lastRenderedPageBreak/>
              <w:t xml:space="preserve">Prasaran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lastRenderedPageBreak/>
              <w:t>15 Juni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17 Juni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Peminjaman Alat</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eastAsia="Times New Roman" w:hAnsiTheme="majorBidi" w:cstheme="majorBidi"/>
                <w:kern w:val="0"/>
                <w:lang w:val="id-ID" w:eastAsia="id-ID" w:bidi="ar-SA"/>
              </w:rPr>
              <w:t>001/Pan.AMT/VII/2011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Andi Maipa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19 Juli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20 Juli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eastAsia="Times New Roman" w:hAnsiTheme="majorBidi" w:cstheme="majorBidi"/>
                <w:kern w:val="0"/>
                <w:lang w:val="id-ID" w:eastAsia="id-ID" w:bidi="ar-SA"/>
              </w:rPr>
            </w:pPr>
            <w:r w:rsidRPr="00843479">
              <w:rPr>
                <w:rFonts w:asciiTheme="majorBidi" w:hAnsiTheme="majorBidi" w:cstheme="majorBidi"/>
                <w:color w:val="000000"/>
              </w:rPr>
              <w:t>005/Pan.AMT/UPKKI/VIII/2011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Ketua Panitia PEKKA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8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001/Pan.BUTIQ/UPKKI/VIII/2011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Ijin Tempat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Drs. Akhmad Junaedi, M.Pd</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Undangan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Drs. Teguh Supriyanto, M.Pd</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Undangan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002/Pan.BUTIQ/UPKKI/VIII/2011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Drs. Yuli Witanto</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004/Pan.BUTIQ/UPKKI/VIII/2011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Peminjaman Alat</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005/Pan.BUTIQ/UPKKI/VIII/2011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Seluruh Fungsionaris HIMA PGSD UPP Tegal</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 Agustus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4 Agustus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Pemberitahuan</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pacing w:line="360" w:lineRule="auto"/>
              <w:rPr>
                <w:rFonts w:asciiTheme="majorBidi" w:hAnsiTheme="majorBidi" w:cstheme="majorBidi"/>
                <w:lang w:val="id-ID"/>
              </w:rPr>
            </w:pPr>
            <w:r w:rsidRPr="00843479">
              <w:rPr>
                <w:rFonts w:asciiTheme="majorBidi" w:hAnsiTheme="majorBidi" w:cstheme="majorBidi"/>
              </w:rPr>
              <w:t>003/Pan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p w:rsidR="00563BEF" w:rsidRPr="00843479" w:rsidRDefault="00563BEF" w:rsidP="008747BF">
            <w:pPr>
              <w:tabs>
                <w:tab w:val="left" w:pos="1080"/>
                <w:tab w:val="left" w:pos="1260"/>
              </w:tabs>
              <w:snapToGrid w:val="0"/>
              <w:spacing w:line="360" w:lineRule="auto"/>
              <w:rPr>
                <w:rFonts w:asciiTheme="majorBidi" w:hAnsiTheme="majorBidi" w:cstheme="majorBidi"/>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sv-SE"/>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Dosen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p w:rsidR="00563BEF" w:rsidRPr="00843479" w:rsidRDefault="00563BEF" w:rsidP="008747BF">
            <w:pPr>
              <w:tabs>
                <w:tab w:val="left" w:pos="1080"/>
                <w:tab w:val="left" w:pos="1260"/>
              </w:tabs>
              <w:snapToGrid w:val="0"/>
              <w:spacing w:line="360" w:lineRule="auto"/>
              <w:rPr>
                <w:rFonts w:asciiTheme="majorBidi" w:hAnsiTheme="majorBidi" w:cstheme="majorBidi"/>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Seluruh Mahasiswa Semester 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Ketua FORMASI Poltek Harapan Bersama Tegal</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Ketua NUISMA STIMIK-AMIK YMI Tegal</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Ketua FUMMI FIP UNNES</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Ketua UKKI UNNES</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HBH</w:t>
            </w:r>
            <w:r w:rsidRPr="00843479">
              <w:rPr>
                <w:rFonts w:asciiTheme="majorBidi" w:hAnsiTheme="majorBidi" w:cstheme="majorBidi"/>
              </w:rPr>
              <w:t>.</w:t>
            </w:r>
            <w:r w:rsidRPr="00843479">
              <w:rPr>
                <w:rFonts w:asciiTheme="majorBidi" w:hAnsiTheme="majorBidi" w:cstheme="majorBidi"/>
                <w:lang w:val="id-ID"/>
              </w:rPr>
              <w:t>KANTIN</w:t>
            </w:r>
            <w:r w:rsidRPr="00843479">
              <w:rPr>
                <w:rFonts w:asciiTheme="majorBidi" w:hAnsiTheme="majorBidi" w:cstheme="majorBidi"/>
              </w:rPr>
              <w:t>.UPKKI/I</w:t>
            </w:r>
            <w:r w:rsidRPr="00843479">
              <w:rPr>
                <w:rFonts w:asciiTheme="majorBidi" w:hAnsiTheme="majorBidi" w:cstheme="majorBidi"/>
                <w:lang w:val="id-ID"/>
              </w:rPr>
              <w:t>X</w:t>
            </w:r>
            <w:r w:rsidRPr="00843479">
              <w:rPr>
                <w:rFonts w:asciiTheme="majorBidi" w:hAnsiTheme="majorBidi" w:cstheme="majorBidi"/>
              </w:rPr>
              <w:t>/201</w:t>
            </w:r>
            <w:r w:rsidRPr="00843479">
              <w:rPr>
                <w:rFonts w:asciiTheme="majorBidi" w:hAnsiTheme="majorBidi" w:cstheme="majorBidi"/>
                <w:lang w:val="id-ID"/>
              </w:rPr>
              <w:t>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Ketua UKMI UPS Tegal</w:t>
            </w:r>
          </w:p>
          <w:p w:rsidR="00563BEF" w:rsidRPr="00843479" w:rsidRDefault="00563BEF" w:rsidP="008747BF">
            <w:pPr>
              <w:pStyle w:val="TableContents"/>
              <w:snapToGrid w:val="0"/>
              <w:spacing w:line="360" w:lineRule="auto"/>
              <w:rPr>
                <w:rFonts w:asciiTheme="majorBidi" w:hAnsiTheme="majorBidi" w:cstheme="majorBidi"/>
                <w:lang w:val="id-ID"/>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September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rPr>
                <w:rFonts w:asciiTheme="majorBidi" w:hAnsiTheme="majorBidi" w:cstheme="majorBidi"/>
                <w:lang w:val="id-ID"/>
              </w:rPr>
            </w:pPr>
            <w:r w:rsidRPr="00843479">
              <w:rPr>
                <w:rFonts w:asciiTheme="majorBidi" w:hAnsiTheme="majorBidi" w:cstheme="majorBidi"/>
              </w:rPr>
              <w:t>001/Pan.BaiHaQi.BBQ/UPKKI/</w:t>
            </w:r>
            <w:r w:rsidRPr="00843479">
              <w:rPr>
                <w:rFonts w:asciiTheme="majorBidi" w:hAnsiTheme="majorBidi" w:cstheme="majorBidi"/>
                <w:lang w:val="id-ID"/>
              </w:rPr>
              <w:t>IX</w:t>
            </w:r>
            <w:r w:rsidRPr="00843479">
              <w:rPr>
                <w:rFonts w:asciiTheme="majorBidi" w:hAnsiTheme="majorBidi" w:cstheme="majorBidi"/>
              </w:rPr>
              <w:t>/201I</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Ustadzah Zakiyah</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sv-SE"/>
              </w:rPr>
            </w:pPr>
            <w:r w:rsidRPr="00843479">
              <w:rPr>
                <w:rFonts w:asciiTheme="majorBidi" w:hAnsiTheme="majorBidi" w:cstheme="majorBidi"/>
              </w:rPr>
              <w:t>001/Pan.BaiHaQi.BBQ/UPKKI/</w:t>
            </w:r>
            <w:r w:rsidRPr="00843479">
              <w:rPr>
                <w:rFonts w:asciiTheme="majorBidi" w:hAnsiTheme="majorBidi" w:cstheme="majorBidi"/>
                <w:lang w:val="id-ID"/>
              </w:rPr>
              <w:t>IX</w:t>
            </w:r>
            <w:r w:rsidRPr="00843479">
              <w:rPr>
                <w:rFonts w:asciiTheme="majorBidi" w:hAnsiTheme="majorBidi" w:cstheme="majorBidi"/>
              </w:rPr>
              <w:t>/2010</w:t>
            </w:r>
          </w:p>
        </w:tc>
        <w:tc>
          <w:tcPr>
            <w:tcW w:w="1559" w:type="dxa"/>
            <w:shd w:val="clear" w:color="auto" w:fill="auto"/>
          </w:tcPr>
          <w:p w:rsidR="00563BEF" w:rsidRPr="00843479" w:rsidRDefault="00563BEF" w:rsidP="008747BF">
            <w:pPr>
              <w:rPr>
                <w:rFonts w:asciiTheme="majorBidi" w:hAnsiTheme="majorBidi" w:cstheme="majorBidi"/>
                <w:lang w:val="sv-SE"/>
              </w:rPr>
            </w:pPr>
            <w:r w:rsidRPr="00843479">
              <w:rPr>
                <w:rFonts w:asciiTheme="majorBidi" w:hAnsiTheme="majorBidi" w:cstheme="majorBidi"/>
                <w:lang w:val="sv-SE"/>
              </w:rPr>
              <w:t>Yth. Habib Muhammad</w:t>
            </w:r>
            <w:r w:rsidRPr="00843479">
              <w:rPr>
                <w:rFonts w:asciiTheme="majorBidi" w:hAnsiTheme="majorBidi" w:cstheme="majorBidi"/>
              </w:rPr>
              <w:t xml:space="preserve"> bin  Musthofa Al Atthas</w:t>
            </w:r>
          </w:p>
          <w:p w:rsidR="00563BEF" w:rsidRPr="00843479" w:rsidRDefault="00563BEF" w:rsidP="008747BF">
            <w:pPr>
              <w:tabs>
                <w:tab w:val="center" w:pos="2160"/>
                <w:tab w:val="center" w:pos="4140"/>
                <w:tab w:val="center" w:pos="5940"/>
              </w:tabs>
              <w:rPr>
                <w:rFonts w:asciiTheme="majorBidi" w:hAnsiTheme="majorBidi" w:cstheme="majorBidi"/>
                <w:lang w:val="sv-SE"/>
              </w:rPr>
            </w:pP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lang w:val="sv-SE"/>
              </w:rPr>
              <w:t>002/Pan.BaiHaQi.BBQ/UPKKI/</w:t>
            </w:r>
            <w:r w:rsidRPr="00843479">
              <w:rPr>
                <w:rFonts w:asciiTheme="majorBidi" w:hAnsiTheme="majorBidi" w:cstheme="majorBidi"/>
                <w:lang w:val="id-ID"/>
              </w:rPr>
              <w:t>IX</w:t>
            </w:r>
            <w:r w:rsidRPr="00843479">
              <w:rPr>
                <w:rFonts w:asciiTheme="majorBidi" w:hAnsiTheme="majorBidi" w:cstheme="majorBidi"/>
                <w:lang w:val="sv-SE"/>
              </w:rPr>
              <w:t>/2</w:t>
            </w:r>
            <w:r w:rsidRPr="00843479">
              <w:rPr>
                <w:rFonts w:asciiTheme="majorBidi" w:hAnsiTheme="majorBidi" w:cstheme="majorBidi"/>
                <w:lang w:val="sv-SE"/>
              </w:rPr>
              <w:lastRenderedPageBreak/>
              <w:t>011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lastRenderedPageBreak/>
              <w:t>Dosen</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lang w:val="sv-SE"/>
              </w:rPr>
              <w:t>002/Pan.BaiHaQi.BBQ/UPKKI/</w:t>
            </w:r>
            <w:r w:rsidRPr="00843479">
              <w:rPr>
                <w:rFonts w:asciiTheme="majorBidi" w:hAnsiTheme="majorBidi" w:cstheme="majorBidi"/>
                <w:lang w:val="id-ID"/>
              </w:rPr>
              <w:t>IX</w:t>
            </w:r>
            <w:r w:rsidRPr="00843479">
              <w:rPr>
                <w:rFonts w:asciiTheme="majorBidi" w:hAnsiTheme="majorBidi" w:cstheme="majorBidi"/>
                <w:lang w:val="sv-SE"/>
              </w:rPr>
              <w:t>/2011</w:t>
            </w: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lang w:val="id-ID"/>
              </w:rPr>
              <w:t xml:space="preserve">Mahasiswa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rPr>
                <w:rFonts w:asciiTheme="majorBidi" w:hAnsiTheme="majorBidi" w:cstheme="majorBidi"/>
                <w:lang w:val="nb-NO"/>
              </w:rPr>
            </w:pPr>
            <w:r w:rsidRPr="00843479">
              <w:rPr>
                <w:rFonts w:asciiTheme="majorBidi" w:hAnsiTheme="majorBidi" w:cstheme="majorBidi"/>
                <w:lang w:val="nb-NO"/>
              </w:rPr>
              <w:t>004/Pan.BaiHaQi.BBQ/UPKKI/</w:t>
            </w:r>
            <w:r w:rsidRPr="00843479">
              <w:rPr>
                <w:rFonts w:asciiTheme="majorBidi" w:hAnsiTheme="majorBidi" w:cstheme="majorBidi"/>
                <w:lang w:val="id-ID"/>
              </w:rPr>
              <w:t>IX</w:t>
            </w:r>
            <w:r w:rsidRPr="00843479">
              <w:rPr>
                <w:rFonts w:asciiTheme="majorBidi" w:hAnsiTheme="majorBidi" w:cstheme="majorBidi"/>
                <w:lang w:val="nb-NO"/>
              </w:rPr>
              <w:t>/2011</w:t>
            </w:r>
          </w:p>
          <w:p w:rsidR="00563BEF" w:rsidRPr="00843479" w:rsidRDefault="00563BEF" w:rsidP="008747BF">
            <w:pPr>
              <w:tabs>
                <w:tab w:val="left" w:pos="1080"/>
                <w:tab w:val="left" w:pos="1260"/>
              </w:tabs>
              <w:snapToGrid w:val="0"/>
              <w:spacing w:line="360" w:lineRule="auto"/>
              <w:rPr>
                <w:rFonts w:asciiTheme="majorBidi" w:hAnsiTheme="majorBidi" w:cstheme="majorBidi"/>
                <w:lang w:val="nb-NO"/>
              </w:rPr>
            </w:pPr>
          </w:p>
        </w:tc>
        <w:tc>
          <w:tcPr>
            <w:tcW w:w="1559" w:type="dxa"/>
            <w:shd w:val="clear" w:color="auto" w:fill="auto"/>
          </w:tcPr>
          <w:p w:rsidR="00563BEF" w:rsidRPr="00843479" w:rsidRDefault="00563BEF" w:rsidP="008747BF">
            <w:pPr>
              <w:tabs>
                <w:tab w:val="center" w:pos="2160"/>
                <w:tab w:val="center" w:pos="4140"/>
                <w:tab w:val="center" w:pos="5940"/>
              </w:tabs>
              <w:rPr>
                <w:rFonts w:asciiTheme="majorBidi" w:hAnsiTheme="majorBidi" w:cstheme="majorBidi"/>
                <w:lang w:val="id-ID"/>
              </w:rPr>
            </w:pPr>
            <w:r w:rsidRPr="00843479">
              <w:rPr>
                <w:rFonts w:asciiTheme="majorBidi" w:hAnsiTheme="majorBidi" w:cstheme="majorBidi"/>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September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id-ID"/>
              </w:rPr>
            </w:pPr>
            <w:r w:rsidRPr="00843479">
              <w:rPr>
                <w:rFonts w:asciiTheme="majorBidi" w:hAnsiTheme="majorBidi" w:cstheme="majorBidi"/>
              </w:rPr>
              <w:t>0</w:t>
            </w:r>
            <w:r w:rsidRPr="00843479">
              <w:rPr>
                <w:rFonts w:asciiTheme="majorBidi" w:hAnsiTheme="majorBidi" w:cstheme="majorBidi"/>
                <w:lang w:val="id-ID"/>
              </w:rPr>
              <w:t>05</w:t>
            </w:r>
            <w:r w:rsidRPr="00843479">
              <w:rPr>
                <w:rFonts w:asciiTheme="majorBidi" w:hAnsiTheme="majorBidi" w:cstheme="majorBidi"/>
              </w:rPr>
              <w:t>/PH.UPKKI/X/2011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Panitia Sarnas ADK Indonesia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20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Surat Keterangan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001/Pan.</w:t>
            </w:r>
            <w:r w:rsidRPr="00843479">
              <w:rPr>
                <w:rFonts w:asciiTheme="majorBidi" w:hAnsiTheme="majorBidi" w:cstheme="majorBidi"/>
                <w:lang w:val="id-ID"/>
              </w:rPr>
              <w:t>Idul Adha</w:t>
            </w:r>
            <w:r w:rsidRPr="00843479">
              <w:rPr>
                <w:rFonts w:asciiTheme="majorBidi" w:hAnsiTheme="majorBidi" w:cstheme="majorBidi"/>
              </w:rPr>
              <w:t>/UPKKI/</w:t>
            </w:r>
            <w:r w:rsidRPr="00843479">
              <w:rPr>
                <w:rFonts w:asciiTheme="majorBidi" w:hAnsiTheme="majorBidi" w:cstheme="majorBidi"/>
                <w:lang w:val="id-ID"/>
              </w:rPr>
              <w:t>X</w:t>
            </w:r>
            <w:r w:rsidRPr="00843479">
              <w:rPr>
                <w:rFonts w:asciiTheme="majorBidi" w:hAnsiTheme="majorBidi" w:cstheme="majorBidi"/>
              </w:rPr>
              <w:t>/20</w:t>
            </w:r>
            <w:r w:rsidRPr="00843479">
              <w:rPr>
                <w:rFonts w:asciiTheme="majorBidi" w:hAnsiTheme="majorBidi" w:cstheme="majorBidi"/>
                <w:lang w:val="id-ID"/>
              </w:rPr>
              <w:t>11</w:t>
            </w:r>
            <w:r w:rsidRPr="00843479">
              <w:rPr>
                <w:rFonts w:asciiTheme="majorBidi" w:hAnsiTheme="majorBidi" w:cstheme="majorBidi"/>
              </w:rPr>
              <w:tab/>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ijin tempat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003/Pan.</w:t>
            </w:r>
            <w:r w:rsidRPr="00843479">
              <w:rPr>
                <w:rFonts w:asciiTheme="majorBidi" w:hAnsiTheme="majorBidi" w:cstheme="majorBidi"/>
                <w:lang w:val="id-ID"/>
              </w:rPr>
              <w:t>Idul Adha</w:t>
            </w:r>
            <w:r w:rsidRPr="00843479">
              <w:rPr>
                <w:rFonts w:asciiTheme="majorBidi" w:hAnsiTheme="majorBidi" w:cstheme="majorBidi"/>
              </w:rPr>
              <w:t>/UPKKI/</w:t>
            </w:r>
            <w:r w:rsidRPr="00843479">
              <w:rPr>
                <w:rFonts w:asciiTheme="majorBidi" w:hAnsiTheme="majorBidi" w:cstheme="majorBidi"/>
                <w:lang w:val="id-ID"/>
              </w:rPr>
              <w:t>X</w:t>
            </w:r>
            <w:r w:rsidRPr="00843479">
              <w:rPr>
                <w:rFonts w:asciiTheme="majorBidi" w:hAnsiTheme="majorBidi" w:cstheme="majorBidi"/>
              </w:rPr>
              <w:t>/2011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Perwakilan Kelas PGSD UPP Tegal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004/Pan.</w:t>
            </w:r>
            <w:r w:rsidRPr="00843479">
              <w:rPr>
                <w:rFonts w:asciiTheme="majorBidi" w:hAnsiTheme="majorBidi" w:cstheme="majorBidi"/>
                <w:lang w:val="id-ID"/>
              </w:rPr>
              <w:t>Idul Adha</w:t>
            </w:r>
            <w:r w:rsidRPr="00843479">
              <w:rPr>
                <w:rFonts w:asciiTheme="majorBidi" w:hAnsiTheme="majorBidi" w:cstheme="majorBidi"/>
              </w:rPr>
              <w:t>/UPKKI/</w:t>
            </w:r>
            <w:r w:rsidRPr="00843479">
              <w:rPr>
                <w:rFonts w:asciiTheme="majorBidi" w:hAnsiTheme="majorBidi" w:cstheme="majorBidi"/>
                <w:lang w:val="id-ID"/>
              </w:rPr>
              <w:t>X</w:t>
            </w:r>
            <w:r w:rsidRPr="00843479">
              <w:rPr>
                <w:rFonts w:asciiTheme="majorBidi" w:hAnsiTheme="majorBidi" w:cstheme="majorBidi"/>
              </w:rPr>
              <w:t>/2011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Idul Adha</w:t>
            </w:r>
            <w:r w:rsidRPr="00843479">
              <w:rPr>
                <w:rFonts w:asciiTheme="majorBidi" w:hAnsiTheme="majorBidi" w:cstheme="majorBidi"/>
              </w:rPr>
              <w:t>/UPKKI/</w:t>
            </w:r>
            <w:r w:rsidRPr="00843479">
              <w:rPr>
                <w:rFonts w:asciiTheme="majorBidi" w:hAnsiTheme="majorBidi" w:cstheme="majorBidi"/>
                <w:lang w:val="id-ID"/>
              </w:rPr>
              <w:t>X</w:t>
            </w:r>
            <w:r w:rsidRPr="00843479">
              <w:rPr>
                <w:rFonts w:asciiTheme="majorBidi" w:hAnsiTheme="majorBidi" w:cstheme="majorBidi"/>
              </w:rPr>
              <w:t>/2011</w:t>
            </w:r>
          </w:p>
        </w:tc>
        <w:tc>
          <w:tcPr>
            <w:tcW w:w="1559" w:type="dxa"/>
            <w:shd w:val="clear" w:color="auto" w:fill="auto"/>
          </w:tcPr>
          <w:p w:rsidR="00563BEF" w:rsidRPr="00843479" w:rsidRDefault="00563BEF" w:rsidP="008747BF">
            <w:pPr>
              <w:spacing w:line="360" w:lineRule="auto"/>
              <w:jc w:val="both"/>
              <w:rPr>
                <w:rFonts w:asciiTheme="majorBidi" w:hAnsiTheme="majorBidi" w:cstheme="majorBidi"/>
                <w:lang w:val="id-ID"/>
              </w:rPr>
            </w:pPr>
            <w:r w:rsidRPr="00843479">
              <w:rPr>
                <w:rFonts w:asciiTheme="majorBidi" w:hAnsiTheme="majorBidi" w:cstheme="majorBidi"/>
                <w:lang w:val="id-ID"/>
              </w:rPr>
              <w:t>Dosen dan Karyawan PGSD UPP Tegal</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w:t>
            </w:r>
            <w:r w:rsidRPr="00843479">
              <w:rPr>
                <w:rFonts w:asciiTheme="majorBidi" w:hAnsiTheme="majorBidi" w:cstheme="majorBidi"/>
                <w:lang w:val="id-ID"/>
              </w:rPr>
              <w:t>Idul Adha</w:t>
            </w:r>
            <w:r w:rsidRPr="00843479">
              <w:rPr>
                <w:rFonts w:asciiTheme="majorBidi" w:hAnsiTheme="majorBidi" w:cstheme="majorBidi"/>
              </w:rPr>
              <w:t>.UPKKI.</w:t>
            </w:r>
            <w:r w:rsidRPr="00843479">
              <w:rPr>
                <w:rFonts w:asciiTheme="majorBidi" w:hAnsiTheme="majorBidi" w:cstheme="majorBidi"/>
                <w:lang w:val="id-ID"/>
              </w:rPr>
              <w:t>X</w:t>
            </w:r>
            <w:r w:rsidRPr="00843479">
              <w:rPr>
                <w:rFonts w:asciiTheme="majorBidi" w:hAnsiTheme="majorBidi" w:cstheme="majorBidi"/>
              </w:rPr>
              <w:t>/2011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Mahasiswa PGSD UPP Tegal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Oktober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10 Oktober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w:t>
            </w:r>
          </w:p>
        </w:tc>
      </w:tr>
      <w:tr w:rsidR="00563BEF" w:rsidRPr="00843479" w:rsidTr="00592B28">
        <w:tc>
          <w:tcPr>
            <w:tcW w:w="425" w:type="dxa"/>
            <w:shd w:val="clear" w:color="auto" w:fill="auto"/>
          </w:tcPr>
          <w:p w:rsidR="00563BEF" w:rsidRPr="00F51C04" w:rsidRDefault="00563BEF" w:rsidP="008747BF">
            <w:pPr>
              <w:pStyle w:val="TableContents"/>
              <w:numPr>
                <w:ilvl w:val="0"/>
                <w:numId w:val="15"/>
              </w:numPr>
              <w:snapToGrid w:val="0"/>
              <w:spacing w:line="360" w:lineRule="auto"/>
              <w:ind w:left="0" w:firstLine="0"/>
              <w:jc w:val="right"/>
              <w:rPr>
                <w:rFonts w:ascii="Times New Roman" w:hAnsi="Times New Roman" w:cs="Times New Roman"/>
              </w:rPr>
            </w:pPr>
          </w:p>
        </w:tc>
        <w:tc>
          <w:tcPr>
            <w:tcW w:w="1985" w:type="dxa"/>
            <w:shd w:val="clear" w:color="auto" w:fill="auto"/>
          </w:tcPr>
          <w:p w:rsidR="00563BEF" w:rsidRPr="00F51C04" w:rsidRDefault="00563BEF" w:rsidP="008747BF">
            <w:pPr>
              <w:tabs>
                <w:tab w:val="left" w:pos="1080"/>
                <w:tab w:val="left" w:pos="1260"/>
              </w:tabs>
              <w:snapToGrid w:val="0"/>
              <w:spacing w:line="360" w:lineRule="auto"/>
              <w:rPr>
                <w:rFonts w:ascii="Times New Roman" w:hAnsi="Times New Roman" w:cs="Times New Roman"/>
              </w:rPr>
            </w:pPr>
            <w:r w:rsidRPr="00F51C04">
              <w:rPr>
                <w:rFonts w:ascii="Times New Roman" w:hAnsi="Times New Roman" w:cs="Times New Roman"/>
              </w:rPr>
              <w:t>001</w:t>
            </w:r>
            <w:r w:rsidRPr="00F51C04">
              <w:rPr>
                <w:rFonts w:ascii="Times New Roman" w:hAnsi="Times New Roman" w:cs="Times New Roman"/>
                <w:lang w:val="id-ID"/>
              </w:rPr>
              <w:t>/</w:t>
            </w:r>
            <w:r w:rsidRPr="00F51C04">
              <w:rPr>
                <w:rFonts w:ascii="Times New Roman" w:hAnsi="Times New Roman" w:cs="Times New Roman"/>
              </w:rPr>
              <w:t>Pan.</w:t>
            </w:r>
            <w:r w:rsidRPr="00F51C04">
              <w:rPr>
                <w:rFonts w:ascii="Times New Roman" w:hAnsi="Times New Roman" w:cs="Times New Roman"/>
                <w:lang w:val="id-ID"/>
              </w:rPr>
              <w:t>Gemilang Open Reqruitment/</w:t>
            </w:r>
            <w:r w:rsidRPr="00F51C04">
              <w:rPr>
                <w:rFonts w:ascii="Times New Roman" w:hAnsi="Times New Roman" w:cs="Times New Roman"/>
              </w:rPr>
              <w:t>UPK</w:t>
            </w:r>
            <w:r w:rsidRPr="00F51C04">
              <w:rPr>
                <w:rFonts w:ascii="Times New Roman" w:hAnsi="Times New Roman" w:cs="Times New Roman"/>
              </w:rPr>
              <w:lastRenderedPageBreak/>
              <w:t>KI</w:t>
            </w:r>
            <w:r w:rsidRPr="00F51C04">
              <w:rPr>
                <w:rFonts w:ascii="Times New Roman" w:hAnsi="Times New Roman" w:cs="Times New Roman"/>
                <w:lang w:val="id-ID"/>
              </w:rPr>
              <w:t>/XI/</w:t>
            </w:r>
            <w:r w:rsidRPr="00F51C04">
              <w:rPr>
                <w:rFonts w:ascii="Times New Roman" w:hAnsi="Times New Roman" w:cs="Times New Roman"/>
              </w:rPr>
              <w:t>2011</w:t>
            </w:r>
            <w:r w:rsidRPr="00F51C04">
              <w:rPr>
                <w:rFonts w:ascii="Times New Roman" w:hAnsi="Times New Roman" w:cs="Times New Roman"/>
              </w:rPr>
              <w:tab/>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rPr>
              <w:lastRenderedPageBreak/>
              <w:t>Pengelola Sarana dan Prasarana</w:t>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14 Nopember 2011</w:t>
            </w:r>
          </w:p>
        </w:tc>
        <w:tc>
          <w:tcPr>
            <w:tcW w:w="1560"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16 Nopember 2011</w:t>
            </w:r>
          </w:p>
        </w:tc>
        <w:tc>
          <w:tcPr>
            <w:tcW w:w="1417"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 xml:space="preserve">Permohonan ijin tempat </w:t>
            </w:r>
          </w:p>
        </w:tc>
      </w:tr>
      <w:tr w:rsidR="00563BEF" w:rsidRPr="00843479" w:rsidTr="00592B28">
        <w:tc>
          <w:tcPr>
            <w:tcW w:w="425" w:type="dxa"/>
            <w:shd w:val="clear" w:color="auto" w:fill="auto"/>
          </w:tcPr>
          <w:p w:rsidR="00563BEF" w:rsidRPr="00F51C04" w:rsidRDefault="00563BEF" w:rsidP="008747BF">
            <w:pPr>
              <w:pStyle w:val="TableContents"/>
              <w:numPr>
                <w:ilvl w:val="0"/>
                <w:numId w:val="15"/>
              </w:numPr>
              <w:snapToGrid w:val="0"/>
              <w:spacing w:line="360" w:lineRule="auto"/>
              <w:ind w:left="0" w:firstLine="0"/>
              <w:jc w:val="right"/>
              <w:rPr>
                <w:rFonts w:ascii="Times New Roman" w:hAnsi="Times New Roman" w:cs="Times New Roman"/>
              </w:rPr>
            </w:pPr>
          </w:p>
        </w:tc>
        <w:tc>
          <w:tcPr>
            <w:tcW w:w="1985" w:type="dxa"/>
            <w:shd w:val="clear" w:color="auto" w:fill="auto"/>
          </w:tcPr>
          <w:p w:rsidR="00563BEF" w:rsidRPr="00F51C04" w:rsidRDefault="00563BEF" w:rsidP="008747BF">
            <w:pPr>
              <w:tabs>
                <w:tab w:val="left" w:pos="1080"/>
                <w:tab w:val="left" w:pos="1260"/>
              </w:tabs>
              <w:snapToGrid w:val="0"/>
              <w:spacing w:line="360" w:lineRule="auto"/>
              <w:rPr>
                <w:rFonts w:ascii="Times New Roman" w:hAnsi="Times New Roman" w:cs="Times New Roman"/>
              </w:rPr>
            </w:pPr>
            <w:r w:rsidRPr="00F51C04">
              <w:rPr>
                <w:rFonts w:ascii="Times New Roman" w:hAnsi="Times New Roman" w:cs="Times New Roman"/>
              </w:rPr>
              <w:t>00</w:t>
            </w:r>
            <w:r w:rsidRPr="00F51C04">
              <w:rPr>
                <w:rFonts w:ascii="Times New Roman" w:hAnsi="Times New Roman" w:cs="Times New Roman"/>
                <w:lang w:val="id-ID"/>
              </w:rPr>
              <w:t>4/</w:t>
            </w:r>
            <w:r w:rsidRPr="00F51C04">
              <w:rPr>
                <w:rFonts w:ascii="Times New Roman" w:hAnsi="Times New Roman" w:cs="Times New Roman"/>
              </w:rPr>
              <w:t>Pan.</w:t>
            </w:r>
            <w:r w:rsidRPr="00F51C04">
              <w:rPr>
                <w:rFonts w:ascii="Times New Roman" w:hAnsi="Times New Roman" w:cs="Times New Roman"/>
                <w:lang w:val="id-ID"/>
              </w:rPr>
              <w:t>Gemilang Open Reqruitment/</w:t>
            </w:r>
            <w:r w:rsidRPr="00F51C04">
              <w:rPr>
                <w:rFonts w:ascii="Times New Roman" w:hAnsi="Times New Roman" w:cs="Times New Roman"/>
              </w:rPr>
              <w:t>UPKKI</w:t>
            </w:r>
            <w:r w:rsidRPr="00F51C04">
              <w:rPr>
                <w:rFonts w:ascii="Times New Roman" w:hAnsi="Times New Roman" w:cs="Times New Roman"/>
                <w:lang w:val="id-ID"/>
              </w:rPr>
              <w:t>/XI/</w:t>
            </w:r>
            <w:r w:rsidRPr="00F51C04">
              <w:rPr>
                <w:rFonts w:ascii="Times New Roman" w:hAnsi="Times New Roman" w:cs="Times New Roman"/>
              </w:rPr>
              <w:t>2011</w:t>
            </w:r>
            <w:r w:rsidRPr="00F51C04">
              <w:rPr>
                <w:rFonts w:ascii="Times New Roman" w:hAnsi="Times New Roman" w:cs="Times New Roman"/>
              </w:rPr>
              <w:tab/>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rPr>
              <w:t>Pengelola Sarana dan Prasarana</w:t>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14 Nopember 2011</w:t>
            </w:r>
          </w:p>
        </w:tc>
        <w:tc>
          <w:tcPr>
            <w:tcW w:w="1560"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16 Nopember 2011</w:t>
            </w:r>
          </w:p>
        </w:tc>
        <w:tc>
          <w:tcPr>
            <w:tcW w:w="1417"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Peminjaman alat</w:t>
            </w:r>
          </w:p>
        </w:tc>
      </w:tr>
      <w:tr w:rsidR="00563BEF" w:rsidRPr="00843479" w:rsidTr="00592B28">
        <w:tc>
          <w:tcPr>
            <w:tcW w:w="425" w:type="dxa"/>
            <w:shd w:val="clear" w:color="auto" w:fill="auto"/>
          </w:tcPr>
          <w:p w:rsidR="00563BEF" w:rsidRPr="00F51C04" w:rsidRDefault="00563BEF" w:rsidP="008747BF">
            <w:pPr>
              <w:pStyle w:val="TableContents"/>
              <w:numPr>
                <w:ilvl w:val="0"/>
                <w:numId w:val="15"/>
              </w:numPr>
              <w:snapToGrid w:val="0"/>
              <w:spacing w:line="360" w:lineRule="auto"/>
              <w:ind w:left="0" w:firstLine="0"/>
              <w:jc w:val="right"/>
              <w:rPr>
                <w:rFonts w:ascii="Times New Roman" w:hAnsi="Times New Roman" w:cs="Times New Roman"/>
              </w:rPr>
            </w:pPr>
          </w:p>
        </w:tc>
        <w:tc>
          <w:tcPr>
            <w:tcW w:w="1985" w:type="dxa"/>
            <w:shd w:val="clear" w:color="auto" w:fill="auto"/>
          </w:tcPr>
          <w:p w:rsidR="00563BEF" w:rsidRPr="00F51C04" w:rsidRDefault="00563BEF" w:rsidP="008747BF">
            <w:pPr>
              <w:tabs>
                <w:tab w:val="left" w:pos="1080"/>
                <w:tab w:val="left" w:pos="1260"/>
              </w:tabs>
              <w:snapToGrid w:val="0"/>
              <w:spacing w:line="360" w:lineRule="auto"/>
              <w:rPr>
                <w:rFonts w:ascii="Times New Roman" w:hAnsi="Times New Roman" w:cs="Times New Roman"/>
              </w:rPr>
            </w:pPr>
            <w:r w:rsidRPr="00F51C04">
              <w:rPr>
                <w:rFonts w:ascii="Times New Roman" w:hAnsi="Times New Roman" w:cs="Times New Roman"/>
              </w:rPr>
              <w:t>00</w:t>
            </w:r>
            <w:r w:rsidRPr="00F51C04">
              <w:rPr>
                <w:rFonts w:ascii="Times New Roman" w:hAnsi="Times New Roman" w:cs="Times New Roman"/>
                <w:lang w:val="id-ID"/>
              </w:rPr>
              <w:t>7</w:t>
            </w:r>
            <w:r w:rsidRPr="00F51C04">
              <w:rPr>
                <w:rFonts w:ascii="Times New Roman" w:hAnsi="Times New Roman" w:cs="Times New Roman"/>
              </w:rPr>
              <w:t>/Pan.GOR.UPKKI/XI/201</w:t>
            </w:r>
            <w:r w:rsidRPr="00F51C04">
              <w:rPr>
                <w:rFonts w:ascii="Times New Roman" w:hAnsi="Times New Roman" w:cs="Times New Roman"/>
                <w:lang w:val="id-ID"/>
              </w:rPr>
              <w:t>1</w:t>
            </w:r>
            <w:r w:rsidRPr="00F51C04">
              <w:rPr>
                <w:rFonts w:ascii="Times New Roman" w:hAnsi="Times New Roman" w:cs="Times New Roman"/>
                <w:lang w:val="id-ID"/>
              </w:rPr>
              <w:tab/>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Bapak Ali Irfan</w:t>
            </w:r>
          </w:p>
        </w:tc>
        <w:tc>
          <w:tcPr>
            <w:tcW w:w="1559"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14 Nopember 2011</w:t>
            </w:r>
          </w:p>
        </w:tc>
        <w:tc>
          <w:tcPr>
            <w:tcW w:w="1560"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16 Nopember 2011</w:t>
            </w:r>
          </w:p>
        </w:tc>
        <w:tc>
          <w:tcPr>
            <w:tcW w:w="1417" w:type="dxa"/>
            <w:shd w:val="clear" w:color="auto" w:fill="auto"/>
          </w:tcPr>
          <w:p w:rsidR="00563BEF" w:rsidRPr="00F51C04" w:rsidRDefault="00563BEF" w:rsidP="008747BF">
            <w:pPr>
              <w:pStyle w:val="TableContents"/>
              <w:snapToGrid w:val="0"/>
              <w:spacing w:line="360" w:lineRule="auto"/>
              <w:rPr>
                <w:rFonts w:ascii="Times New Roman" w:hAnsi="Times New Roman" w:cs="Times New Roman"/>
                <w:lang w:val="id-ID"/>
              </w:rPr>
            </w:pPr>
            <w:r w:rsidRPr="00F51C04">
              <w:rPr>
                <w:rFonts w:ascii="Times New Roman" w:hAnsi="Times New Roman" w:cs="Times New Roman"/>
                <w:lang w:val="id-ID"/>
              </w:rPr>
              <w:t>Permohonan Pembicara</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nb-NO"/>
              </w:rPr>
            </w:pPr>
            <w:r w:rsidRPr="00843479">
              <w:rPr>
                <w:rFonts w:asciiTheme="majorBidi" w:hAnsiTheme="majorBidi" w:cstheme="majorBidi"/>
              </w:rPr>
              <w:t>005/Pan.TAS.UPKKI/</w:t>
            </w:r>
            <w:r w:rsidRPr="00843479">
              <w:rPr>
                <w:rFonts w:asciiTheme="majorBidi" w:hAnsiTheme="majorBidi" w:cstheme="majorBidi"/>
                <w:lang w:val="id-ID"/>
              </w:rPr>
              <w:t>X</w:t>
            </w:r>
            <w:r w:rsidRPr="00843479">
              <w:rPr>
                <w:rFonts w:asciiTheme="majorBidi" w:hAnsiTheme="majorBidi" w:cstheme="majorBidi"/>
              </w:rPr>
              <w:t>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Dosen &amp; Karyawan PGSD UPP Tegal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29 Nopember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&amp; Permohonan Bantuan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005/Pan.TAS.UPKKI/</w:t>
            </w:r>
            <w:r w:rsidRPr="00843479">
              <w:rPr>
                <w:rFonts w:asciiTheme="majorBidi" w:hAnsiTheme="majorBidi" w:cstheme="majorBidi"/>
                <w:lang w:val="id-ID"/>
              </w:rPr>
              <w:t>X</w:t>
            </w:r>
            <w:r w:rsidRPr="00843479">
              <w:rPr>
                <w:rFonts w:asciiTheme="majorBidi" w:hAnsiTheme="majorBidi" w:cstheme="majorBidi"/>
              </w:rPr>
              <w:t>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Ketua RT</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29 Nopember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&amp; Permohonan Pendataan Anak Yatim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005/Pan.TAS.UPKKI/</w:t>
            </w:r>
            <w:r w:rsidRPr="00843479">
              <w:rPr>
                <w:rFonts w:asciiTheme="majorBidi" w:hAnsiTheme="majorBidi" w:cstheme="majorBidi"/>
                <w:lang w:val="id-ID"/>
              </w:rPr>
              <w:t>X</w:t>
            </w:r>
            <w:r w:rsidRPr="00843479">
              <w:rPr>
                <w:rFonts w:asciiTheme="majorBidi" w:hAnsiTheme="majorBidi" w:cstheme="majorBidi"/>
              </w:rPr>
              <w:t>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Kepala Desa/ Lurah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29 Nopember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&amp; Permohonan Pendataan Anak Yatim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005/Pan.TAS.UPKKI/</w:t>
            </w:r>
            <w:r w:rsidRPr="00843479">
              <w:rPr>
                <w:rFonts w:asciiTheme="majorBidi" w:hAnsiTheme="majorBidi" w:cstheme="majorBidi"/>
                <w:lang w:val="id-ID"/>
              </w:rPr>
              <w:t>X</w:t>
            </w:r>
            <w:r w:rsidRPr="00843479">
              <w:rPr>
                <w:rFonts w:asciiTheme="majorBidi" w:hAnsiTheme="majorBidi" w:cstheme="majorBidi"/>
              </w:rPr>
              <w:t>I/2011</w:t>
            </w:r>
          </w:p>
        </w:tc>
        <w:tc>
          <w:tcPr>
            <w:tcW w:w="1559" w:type="dxa"/>
            <w:shd w:val="clear" w:color="auto" w:fill="auto"/>
          </w:tcPr>
          <w:p w:rsidR="00563BEF" w:rsidRPr="00843479" w:rsidRDefault="00563BEF" w:rsidP="008747BF">
            <w:pPr>
              <w:spacing w:line="360" w:lineRule="auto"/>
              <w:jc w:val="both"/>
              <w:rPr>
                <w:rFonts w:asciiTheme="majorBidi" w:hAnsiTheme="majorBidi" w:cstheme="majorBidi"/>
                <w:lang w:val="id-ID"/>
              </w:rPr>
            </w:pPr>
            <w:r w:rsidRPr="00843479">
              <w:rPr>
                <w:rFonts w:asciiTheme="majorBidi" w:hAnsiTheme="majorBidi" w:cstheme="majorBidi"/>
              </w:rPr>
              <w:t>Mahasiswa PGSD Semester 1, 3 dan 5</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28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29 Nopember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&amp; Permohonan Bantuan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nb-NO"/>
              </w:rPr>
            </w:pPr>
            <w:r w:rsidRPr="00843479">
              <w:rPr>
                <w:rFonts w:asciiTheme="majorBidi" w:hAnsiTheme="majorBidi" w:cstheme="majorBidi"/>
                <w:lang w:val="nb-NO"/>
              </w:rPr>
              <w:t>002/Pan.TAS/UPKKI/</w:t>
            </w:r>
            <w:r w:rsidRPr="00843479">
              <w:rPr>
                <w:rFonts w:asciiTheme="majorBidi" w:hAnsiTheme="majorBidi" w:cstheme="majorBidi"/>
                <w:lang w:val="id-ID"/>
              </w:rPr>
              <w:t>X</w:t>
            </w:r>
            <w:r w:rsidRPr="00843479">
              <w:rPr>
                <w:rFonts w:asciiTheme="majorBidi" w:hAnsiTheme="majorBidi" w:cstheme="majorBidi"/>
              </w:rPr>
              <w:t>I</w:t>
            </w:r>
            <w:r w:rsidRPr="00843479">
              <w:rPr>
                <w:rFonts w:asciiTheme="majorBidi" w:hAnsiTheme="majorBidi" w:cstheme="majorBidi"/>
                <w:lang w:val="nb-NO"/>
              </w:rPr>
              <w:t>/2011</w:t>
            </w:r>
            <w:r w:rsidRPr="00843479">
              <w:rPr>
                <w:rFonts w:asciiTheme="majorBidi" w:hAnsiTheme="majorBidi" w:cstheme="majorBidi"/>
                <w:lang w:val="nb-NO"/>
              </w:rPr>
              <w:tab/>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Anak Yatim &amp; Wali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 Desember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lang w:val="nb-NO"/>
              </w:rPr>
              <w:t>002/Pan.TAS/UPKKI/</w:t>
            </w:r>
            <w:r w:rsidRPr="00843479">
              <w:rPr>
                <w:rFonts w:asciiTheme="majorBidi" w:hAnsiTheme="majorBidi" w:cstheme="majorBidi"/>
                <w:lang w:val="id-ID"/>
              </w:rPr>
              <w:t>X</w:t>
            </w:r>
            <w:r w:rsidRPr="00843479">
              <w:rPr>
                <w:rFonts w:asciiTheme="majorBidi" w:hAnsiTheme="majorBidi" w:cstheme="majorBidi"/>
              </w:rPr>
              <w:t>I</w:t>
            </w:r>
            <w:r w:rsidRPr="00843479">
              <w:rPr>
                <w:rFonts w:asciiTheme="majorBidi" w:hAnsiTheme="majorBidi" w:cstheme="majorBidi"/>
                <w:lang w:val="nb-NO"/>
              </w:rPr>
              <w:t>/2011</w:t>
            </w:r>
            <w:r w:rsidRPr="00843479">
              <w:rPr>
                <w:rFonts w:asciiTheme="majorBidi" w:hAnsiTheme="majorBidi" w:cstheme="majorBidi"/>
                <w:lang w:val="nb-NO"/>
              </w:rPr>
              <w:tab/>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Desember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Undangan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jc w:val="right"/>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lang w:val="nb-NO"/>
              </w:rPr>
            </w:pPr>
            <w:r w:rsidRPr="00843479">
              <w:rPr>
                <w:rFonts w:asciiTheme="majorBidi" w:hAnsiTheme="majorBidi" w:cstheme="majorBidi"/>
                <w:lang w:val="nb-NO"/>
              </w:rPr>
              <w:t>004/Pan.TAS/UPKKI/</w:t>
            </w:r>
            <w:r w:rsidRPr="00843479">
              <w:rPr>
                <w:rFonts w:asciiTheme="majorBidi" w:hAnsiTheme="majorBidi" w:cstheme="majorBidi"/>
                <w:lang w:val="id-ID"/>
              </w:rPr>
              <w:t>X</w:t>
            </w:r>
            <w:r w:rsidRPr="00843479">
              <w:rPr>
                <w:rFonts w:asciiTheme="majorBidi" w:hAnsiTheme="majorBidi" w:cstheme="majorBidi"/>
              </w:rPr>
              <w:t>I</w:t>
            </w:r>
            <w:r w:rsidRPr="00843479">
              <w:rPr>
                <w:rFonts w:asciiTheme="majorBidi" w:hAnsiTheme="majorBidi" w:cstheme="majorBidi"/>
                <w:lang w:val="nb-NO"/>
              </w:rPr>
              <w:t>/2011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Desember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Peminjaman alat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006/Pan.TAS/UPKKI/</w:t>
            </w:r>
            <w:r w:rsidRPr="00843479">
              <w:rPr>
                <w:rFonts w:asciiTheme="majorBidi" w:hAnsiTheme="majorBidi" w:cstheme="majorBidi"/>
                <w:lang w:val="id-ID"/>
              </w:rPr>
              <w:t>X</w:t>
            </w:r>
            <w:r w:rsidRPr="00843479">
              <w:rPr>
                <w:rFonts w:asciiTheme="majorBidi" w:hAnsiTheme="majorBidi" w:cstheme="majorBidi"/>
              </w:rPr>
              <w:t>I/2011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rPr>
              <w:t>Pengelola Sarana dan Prasarana</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30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5 Desember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Ijin Tempat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rPr>
              <w:t>0</w:t>
            </w:r>
            <w:r w:rsidRPr="00843479">
              <w:rPr>
                <w:rFonts w:asciiTheme="majorBidi" w:hAnsiTheme="majorBidi" w:cstheme="majorBidi"/>
                <w:lang w:val="id-ID"/>
              </w:rPr>
              <w:t>06</w:t>
            </w:r>
            <w:r w:rsidRPr="00843479">
              <w:rPr>
                <w:rFonts w:asciiTheme="majorBidi" w:hAnsiTheme="majorBidi" w:cstheme="majorBidi"/>
              </w:rPr>
              <w:t>/PH.UPKKI/X</w:t>
            </w:r>
            <w:r w:rsidRPr="00843479">
              <w:rPr>
                <w:rFonts w:asciiTheme="majorBidi" w:hAnsiTheme="majorBidi" w:cstheme="majorBidi"/>
                <w:lang w:val="id-ID"/>
              </w:rPr>
              <w:t>I</w:t>
            </w:r>
            <w:r w:rsidRPr="00843479">
              <w:rPr>
                <w:rFonts w:asciiTheme="majorBidi" w:hAnsiTheme="majorBidi" w:cstheme="majorBidi"/>
              </w:rPr>
              <w:t>/2011</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Ketua HIMA &amp; UKM</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24 Nopember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24 Nopember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Pemberitahuan </w:t>
            </w:r>
          </w:p>
        </w:tc>
      </w:tr>
      <w:tr w:rsidR="00563BEF" w:rsidRPr="00843479" w:rsidTr="00592B28">
        <w:tc>
          <w:tcPr>
            <w:tcW w:w="425" w:type="dxa"/>
            <w:shd w:val="clear" w:color="auto" w:fill="auto"/>
          </w:tcPr>
          <w:p w:rsidR="00563BEF" w:rsidRPr="00843479" w:rsidRDefault="00563BEF" w:rsidP="008747BF">
            <w:pPr>
              <w:pStyle w:val="TableContents"/>
              <w:numPr>
                <w:ilvl w:val="0"/>
                <w:numId w:val="15"/>
              </w:numPr>
              <w:snapToGrid w:val="0"/>
              <w:spacing w:line="360" w:lineRule="auto"/>
              <w:ind w:left="0" w:firstLine="0"/>
              <w:rPr>
                <w:rFonts w:asciiTheme="majorBidi" w:hAnsiTheme="majorBidi" w:cstheme="majorBidi"/>
              </w:rPr>
            </w:pPr>
          </w:p>
        </w:tc>
        <w:tc>
          <w:tcPr>
            <w:tcW w:w="1985" w:type="dxa"/>
            <w:shd w:val="clear" w:color="auto" w:fill="auto"/>
          </w:tcPr>
          <w:p w:rsidR="00563BEF" w:rsidRPr="00843479" w:rsidRDefault="00563BEF" w:rsidP="008747BF">
            <w:pPr>
              <w:tabs>
                <w:tab w:val="left" w:pos="1080"/>
                <w:tab w:val="left" w:pos="1260"/>
              </w:tabs>
              <w:snapToGrid w:val="0"/>
              <w:spacing w:line="360" w:lineRule="auto"/>
              <w:rPr>
                <w:rFonts w:asciiTheme="majorBidi" w:hAnsiTheme="majorBidi" w:cstheme="majorBidi"/>
              </w:rPr>
            </w:pPr>
            <w:r w:rsidRPr="00843479">
              <w:rPr>
                <w:rFonts w:asciiTheme="majorBidi" w:hAnsiTheme="majorBidi" w:cstheme="majorBidi"/>
                <w:lang w:val="nb-NO"/>
              </w:rPr>
              <w:t>00</w:t>
            </w:r>
            <w:r w:rsidRPr="00843479">
              <w:rPr>
                <w:rFonts w:asciiTheme="majorBidi" w:hAnsiTheme="majorBidi" w:cstheme="majorBidi"/>
                <w:lang w:val="id-ID"/>
              </w:rPr>
              <w:t>7</w:t>
            </w:r>
            <w:r w:rsidRPr="00843479">
              <w:rPr>
                <w:rFonts w:asciiTheme="majorBidi" w:hAnsiTheme="majorBidi" w:cstheme="majorBidi"/>
                <w:lang w:val="nb-NO"/>
              </w:rPr>
              <w:t>.PH.UPKKI.</w:t>
            </w:r>
            <w:r w:rsidRPr="00843479">
              <w:rPr>
                <w:rFonts w:asciiTheme="majorBidi" w:hAnsiTheme="majorBidi" w:cstheme="majorBidi"/>
                <w:lang w:val="id-ID"/>
              </w:rPr>
              <w:t>XII</w:t>
            </w:r>
            <w:r w:rsidRPr="00843479">
              <w:rPr>
                <w:rFonts w:asciiTheme="majorBidi" w:hAnsiTheme="majorBidi" w:cstheme="majorBidi"/>
                <w:lang w:val="nb-NO"/>
              </w:rPr>
              <w:t>.2011</w:t>
            </w:r>
            <w:r w:rsidRPr="00843479">
              <w:rPr>
                <w:rFonts w:asciiTheme="majorBidi" w:hAnsiTheme="majorBidi" w:cstheme="majorBidi"/>
                <w:lang w:val="nb-NO"/>
              </w:rPr>
              <w:tab/>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Pengelola Sarana &amp;Prasarana </w:t>
            </w:r>
          </w:p>
        </w:tc>
        <w:tc>
          <w:tcPr>
            <w:tcW w:w="1559"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11 Desember 2011</w:t>
            </w:r>
          </w:p>
        </w:tc>
        <w:tc>
          <w:tcPr>
            <w:tcW w:w="1560"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12 Desember 2011</w:t>
            </w:r>
          </w:p>
        </w:tc>
        <w:tc>
          <w:tcPr>
            <w:tcW w:w="1417" w:type="dxa"/>
            <w:shd w:val="clear" w:color="auto" w:fill="auto"/>
          </w:tcPr>
          <w:p w:rsidR="00563BEF" w:rsidRPr="00843479" w:rsidRDefault="00563BEF" w:rsidP="008747BF">
            <w:pPr>
              <w:pStyle w:val="TableContents"/>
              <w:snapToGrid w:val="0"/>
              <w:spacing w:line="360" w:lineRule="auto"/>
              <w:rPr>
                <w:rFonts w:asciiTheme="majorBidi" w:hAnsiTheme="majorBidi" w:cstheme="majorBidi"/>
                <w:lang w:val="id-ID"/>
              </w:rPr>
            </w:pPr>
            <w:r w:rsidRPr="00843479">
              <w:rPr>
                <w:rFonts w:asciiTheme="majorBidi" w:hAnsiTheme="majorBidi" w:cstheme="majorBidi"/>
                <w:lang w:val="id-ID"/>
              </w:rPr>
              <w:t xml:space="preserve">Permohonan Alat </w:t>
            </w:r>
          </w:p>
        </w:tc>
      </w:tr>
    </w:tbl>
    <w:p w:rsidR="00563BEF" w:rsidRPr="00843479" w:rsidRDefault="00563BEF" w:rsidP="00563BEF">
      <w:pPr>
        <w:tabs>
          <w:tab w:val="left" w:pos="1260"/>
        </w:tabs>
        <w:spacing w:line="360" w:lineRule="auto"/>
        <w:ind w:left="1134"/>
        <w:jc w:val="both"/>
        <w:rPr>
          <w:rFonts w:ascii="Times New Roman" w:hAnsi="Times New Roman" w:cs="Times New Roman"/>
          <w:lang w:val="id-ID"/>
        </w:rPr>
      </w:pPr>
    </w:p>
    <w:p w:rsidR="00563BEF" w:rsidRPr="00D61F3D" w:rsidRDefault="00B113A4" w:rsidP="00592B28">
      <w:pPr>
        <w:tabs>
          <w:tab w:val="left" w:pos="709"/>
        </w:tabs>
        <w:spacing w:line="360" w:lineRule="auto"/>
        <w:ind w:left="426"/>
        <w:jc w:val="both"/>
        <w:rPr>
          <w:rFonts w:ascii="Times New Roman" w:hAnsi="Times New Roman" w:cs="Times New Roman"/>
          <w:lang w:val="sv-SE"/>
        </w:rPr>
      </w:pPr>
      <w:r>
        <w:rPr>
          <w:rFonts w:ascii="Times New Roman" w:hAnsi="Times New Roman" w:cs="Times New Roman"/>
          <w:lang w:val="sv-SE"/>
        </w:rPr>
        <w:t>b.</w:t>
      </w:r>
      <w:r w:rsidR="00563BEF" w:rsidRPr="00D61F3D">
        <w:rPr>
          <w:rFonts w:ascii="Times New Roman" w:hAnsi="Times New Roman" w:cs="Times New Roman"/>
          <w:lang w:val="sv-SE"/>
        </w:rPr>
        <w:t xml:space="preserve"> </w:t>
      </w:r>
      <w:r w:rsidR="00592B28">
        <w:rPr>
          <w:rFonts w:ascii="Times New Roman" w:hAnsi="Times New Roman" w:cs="Times New Roman"/>
          <w:lang w:val="sv-SE"/>
        </w:rPr>
        <w:tab/>
      </w:r>
      <w:r w:rsidR="00563BEF" w:rsidRPr="00D61F3D">
        <w:rPr>
          <w:rFonts w:ascii="Times New Roman" w:hAnsi="Times New Roman" w:cs="Times New Roman"/>
          <w:lang w:val="sv-SE"/>
        </w:rPr>
        <w:t>Surat masuk</w:t>
      </w:r>
    </w:p>
    <w:tbl>
      <w:tblPr>
        <w:tblW w:w="8475" w:type="dxa"/>
        <w:tblInd w:w="764" w:type="dxa"/>
        <w:tblLayout w:type="fixed"/>
        <w:tblCellMar>
          <w:top w:w="55" w:type="dxa"/>
          <w:left w:w="55" w:type="dxa"/>
          <w:bottom w:w="55" w:type="dxa"/>
          <w:right w:w="55" w:type="dxa"/>
        </w:tblCellMar>
        <w:tblLook w:val="0000"/>
      </w:tblPr>
      <w:tblGrid>
        <w:gridCol w:w="700"/>
        <w:gridCol w:w="2126"/>
        <w:gridCol w:w="1418"/>
        <w:gridCol w:w="1448"/>
        <w:gridCol w:w="1371"/>
        <w:gridCol w:w="1412"/>
      </w:tblGrid>
      <w:tr w:rsidR="00563BEF" w:rsidRPr="00D61F3D" w:rsidTr="00592B28">
        <w:trPr>
          <w:trHeight w:val="379"/>
        </w:trPr>
        <w:tc>
          <w:tcPr>
            <w:tcW w:w="700" w:type="dxa"/>
            <w:vMerge w:val="restart"/>
            <w:tcBorders>
              <w:top w:val="single" w:sz="1" w:space="0" w:color="000000"/>
              <w:left w:val="single" w:sz="1" w:space="0" w:color="000000"/>
              <w:bottom w:val="single" w:sz="1" w:space="0" w:color="000000"/>
            </w:tcBorders>
            <w:shd w:val="clear" w:color="auto" w:fill="auto"/>
            <w:vAlign w:val="center"/>
          </w:tcPr>
          <w:p w:rsidR="00563BEF" w:rsidRPr="00843479" w:rsidRDefault="00563BEF" w:rsidP="008747BF">
            <w:pPr>
              <w:pStyle w:val="TableContents"/>
              <w:snapToGrid w:val="0"/>
              <w:rPr>
                <w:rFonts w:ascii="Times New Roman" w:hAnsi="Times New Roman" w:cs="Times New Roman"/>
                <w:b/>
                <w:bCs/>
              </w:rPr>
            </w:pPr>
            <w:r w:rsidRPr="00843479">
              <w:rPr>
                <w:rFonts w:ascii="Times New Roman" w:hAnsi="Times New Roman" w:cs="Times New Roman"/>
                <w:b/>
                <w:bCs/>
              </w:rPr>
              <w:t>No</w:t>
            </w:r>
          </w:p>
        </w:tc>
        <w:tc>
          <w:tcPr>
            <w:tcW w:w="2126" w:type="dxa"/>
            <w:vMerge w:val="restart"/>
            <w:tcBorders>
              <w:top w:val="single" w:sz="1" w:space="0" w:color="000000"/>
              <w:left w:val="single" w:sz="1" w:space="0" w:color="000000"/>
              <w:bottom w:val="single" w:sz="1" w:space="0" w:color="000000"/>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Nomor Surat</w:t>
            </w:r>
          </w:p>
        </w:tc>
        <w:tc>
          <w:tcPr>
            <w:tcW w:w="1418" w:type="dxa"/>
            <w:vMerge w:val="restart"/>
            <w:tcBorders>
              <w:top w:val="single" w:sz="1" w:space="0" w:color="000000"/>
              <w:left w:val="single" w:sz="1" w:space="0" w:color="000000"/>
              <w:bottom w:val="single" w:sz="1" w:space="0" w:color="000000"/>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Alamat Surat</w:t>
            </w:r>
          </w:p>
        </w:tc>
        <w:tc>
          <w:tcPr>
            <w:tcW w:w="2819" w:type="dxa"/>
            <w:gridSpan w:val="2"/>
            <w:tcBorders>
              <w:top w:val="single" w:sz="1" w:space="0" w:color="000000"/>
              <w:left w:val="single" w:sz="1" w:space="0" w:color="000000"/>
              <w:bottom w:val="single" w:sz="1" w:space="0" w:color="000000"/>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Tanggal</w:t>
            </w:r>
          </w:p>
        </w:tc>
        <w:tc>
          <w:tcPr>
            <w:tcW w:w="1412"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Perihal Surat</w:t>
            </w:r>
          </w:p>
        </w:tc>
      </w:tr>
      <w:tr w:rsidR="00563BEF" w:rsidRPr="00D61F3D" w:rsidTr="00592B28">
        <w:trPr>
          <w:trHeight w:val="413"/>
        </w:trPr>
        <w:tc>
          <w:tcPr>
            <w:tcW w:w="700" w:type="dxa"/>
            <w:vMerge/>
            <w:tcBorders>
              <w:top w:val="single" w:sz="1" w:space="0" w:color="000000"/>
              <w:left w:val="single" w:sz="1" w:space="0" w:color="000000"/>
              <w:bottom w:val="single" w:sz="4" w:space="0" w:color="auto"/>
            </w:tcBorders>
            <w:shd w:val="clear" w:color="auto" w:fill="auto"/>
          </w:tcPr>
          <w:p w:rsidR="00563BEF" w:rsidRPr="00D61F3D" w:rsidRDefault="00563BEF" w:rsidP="008747BF">
            <w:pPr>
              <w:pStyle w:val="TableContents"/>
              <w:numPr>
                <w:ilvl w:val="0"/>
                <w:numId w:val="6"/>
              </w:numPr>
              <w:snapToGrid w:val="0"/>
              <w:rPr>
                <w:rFonts w:ascii="Times New Roman" w:hAnsi="Times New Roman" w:cs="Times New Roman"/>
              </w:rPr>
            </w:pPr>
          </w:p>
        </w:tc>
        <w:tc>
          <w:tcPr>
            <w:tcW w:w="2126" w:type="dxa"/>
            <w:vMerge/>
            <w:tcBorders>
              <w:top w:val="single" w:sz="1" w:space="0" w:color="000000"/>
              <w:left w:val="single" w:sz="1" w:space="0" w:color="000000"/>
              <w:bottom w:val="single" w:sz="4" w:space="0" w:color="auto"/>
            </w:tcBorders>
            <w:shd w:val="clear" w:color="auto" w:fill="auto"/>
          </w:tcPr>
          <w:p w:rsidR="00563BEF" w:rsidRPr="00D61F3D" w:rsidRDefault="00563BEF" w:rsidP="008747BF">
            <w:pPr>
              <w:pStyle w:val="TableContents"/>
              <w:numPr>
                <w:ilvl w:val="0"/>
                <w:numId w:val="6"/>
              </w:numPr>
              <w:snapToGrid w:val="0"/>
              <w:rPr>
                <w:rFonts w:ascii="Times New Roman" w:hAnsi="Times New Roman" w:cs="Times New Roman"/>
              </w:rPr>
            </w:pPr>
          </w:p>
        </w:tc>
        <w:tc>
          <w:tcPr>
            <w:tcW w:w="1418" w:type="dxa"/>
            <w:vMerge/>
            <w:tcBorders>
              <w:top w:val="single" w:sz="1" w:space="0" w:color="000000"/>
              <w:left w:val="single" w:sz="1" w:space="0" w:color="000000"/>
              <w:bottom w:val="single" w:sz="4" w:space="0" w:color="auto"/>
            </w:tcBorders>
            <w:shd w:val="clear" w:color="auto" w:fill="auto"/>
          </w:tcPr>
          <w:p w:rsidR="00563BEF" w:rsidRPr="00D61F3D" w:rsidRDefault="00563BEF" w:rsidP="008747BF">
            <w:pPr>
              <w:pStyle w:val="TableContents"/>
              <w:numPr>
                <w:ilvl w:val="0"/>
                <w:numId w:val="6"/>
              </w:numPr>
              <w:snapToGrid w:val="0"/>
              <w:rPr>
                <w:rFonts w:ascii="Times New Roman" w:hAnsi="Times New Roman" w:cs="Times New Roman"/>
              </w:rPr>
            </w:pPr>
          </w:p>
        </w:tc>
        <w:tc>
          <w:tcPr>
            <w:tcW w:w="1448" w:type="dxa"/>
            <w:tcBorders>
              <w:left w:val="single" w:sz="1" w:space="0" w:color="000000"/>
              <w:bottom w:val="single" w:sz="4" w:space="0" w:color="auto"/>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Pembuatan</w:t>
            </w:r>
          </w:p>
        </w:tc>
        <w:tc>
          <w:tcPr>
            <w:tcW w:w="1371" w:type="dxa"/>
            <w:tcBorders>
              <w:left w:val="single" w:sz="1" w:space="0" w:color="000000"/>
              <w:bottom w:val="single" w:sz="4" w:space="0" w:color="auto"/>
            </w:tcBorders>
            <w:shd w:val="clear" w:color="auto" w:fill="auto"/>
            <w:vAlign w:val="center"/>
          </w:tcPr>
          <w:p w:rsidR="00563BEF" w:rsidRPr="00843479" w:rsidRDefault="00563BEF" w:rsidP="008747BF">
            <w:pPr>
              <w:pStyle w:val="TableContents"/>
              <w:snapToGrid w:val="0"/>
              <w:jc w:val="center"/>
              <w:rPr>
                <w:rFonts w:ascii="Times New Roman" w:hAnsi="Times New Roman" w:cs="Times New Roman"/>
                <w:b/>
                <w:bCs/>
              </w:rPr>
            </w:pPr>
            <w:r w:rsidRPr="00843479">
              <w:rPr>
                <w:rFonts w:ascii="Times New Roman" w:hAnsi="Times New Roman" w:cs="Times New Roman"/>
                <w:b/>
                <w:bCs/>
              </w:rPr>
              <w:t>Pengiriman</w:t>
            </w:r>
          </w:p>
        </w:tc>
        <w:tc>
          <w:tcPr>
            <w:tcW w:w="1412" w:type="dxa"/>
            <w:vMerge/>
            <w:tcBorders>
              <w:top w:val="single" w:sz="1" w:space="0" w:color="000000"/>
              <w:left w:val="single" w:sz="1" w:space="0" w:color="000000"/>
              <w:bottom w:val="single" w:sz="4" w:space="0" w:color="auto"/>
              <w:right w:val="single" w:sz="1" w:space="0" w:color="000000"/>
            </w:tcBorders>
            <w:shd w:val="clear" w:color="auto" w:fill="auto"/>
          </w:tcPr>
          <w:p w:rsidR="00563BEF" w:rsidRPr="00D61F3D" w:rsidRDefault="00563BEF" w:rsidP="008747BF">
            <w:pPr>
              <w:pStyle w:val="TableContents"/>
              <w:numPr>
                <w:ilvl w:val="0"/>
                <w:numId w:val="6"/>
              </w:numPr>
              <w:snapToGrid w:val="0"/>
              <w:rPr>
                <w:rFonts w:ascii="Times New Roman" w:hAnsi="Times New Roman" w:cs="Times New Roman"/>
              </w:rPr>
            </w:pPr>
          </w:p>
        </w:tc>
      </w:tr>
      <w:tr w:rsidR="00563BEF" w:rsidRPr="00D61F3D" w:rsidTr="00592B28">
        <w:tc>
          <w:tcPr>
            <w:tcW w:w="700" w:type="dxa"/>
            <w:tcBorders>
              <w:top w:val="thickThinSmallGap" w:sz="12"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w:t>
            </w:r>
          </w:p>
        </w:tc>
        <w:tc>
          <w:tcPr>
            <w:tcW w:w="2126" w:type="dxa"/>
            <w:tcBorders>
              <w:top w:val="thickThinSmallGap" w:sz="12" w:space="0" w:color="auto"/>
              <w:left w:val="single" w:sz="4" w:space="0" w:color="auto"/>
              <w:bottom w:val="single" w:sz="4" w:space="0" w:color="auto"/>
              <w:right w:val="single" w:sz="4" w:space="0" w:color="auto"/>
            </w:tcBorders>
            <w:shd w:val="clear" w:color="auto" w:fill="auto"/>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015/Pan_Musyar/KP/FUMMI/I/2011</w:t>
            </w:r>
          </w:p>
        </w:tc>
        <w:tc>
          <w:tcPr>
            <w:tcW w:w="1418" w:type="dxa"/>
            <w:tcBorders>
              <w:top w:val="thickThinSmallGap" w:sz="12"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 xml:space="preserve">Ketua UPKKI </w:t>
            </w:r>
          </w:p>
        </w:tc>
        <w:tc>
          <w:tcPr>
            <w:tcW w:w="1448" w:type="dxa"/>
            <w:tcBorders>
              <w:top w:val="thickThinSmallGap" w:sz="12" w:space="0" w:color="auto"/>
              <w:left w:val="single" w:sz="4" w:space="0" w:color="auto"/>
              <w:bottom w:val="single" w:sz="4" w:space="0" w:color="auto"/>
              <w:right w:val="single" w:sz="4" w:space="0" w:color="auto"/>
            </w:tcBorders>
            <w:shd w:val="clear" w:color="auto" w:fill="auto"/>
            <w:vAlign w:val="center"/>
          </w:tcPr>
          <w:p w:rsidR="00563BEF" w:rsidRPr="00713D83"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11 Januari 2011</w:t>
            </w:r>
          </w:p>
        </w:tc>
        <w:tc>
          <w:tcPr>
            <w:tcW w:w="1371" w:type="dxa"/>
            <w:tcBorders>
              <w:top w:val="thickThinSmallGap" w:sz="12"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12 Januari 2011</w:t>
            </w:r>
          </w:p>
        </w:tc>
        <w:tc>
          <w:tcPr>
            <w:tcW w:w="1412" w:type="dxa"/>
            <w:tcBorders>
              <w:top w:val="thickThinSmallGap" w:sz="12"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Undangan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01/PSP3/KIPBUANA/I/2011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UPKKI PGSD UPP Tegal UNNES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713D83"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 xml:space="preserve">3 Pebruari 2011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7 Pebruari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Permohonan penempelan pamflet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04/CBT/KAMMI/III/2011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 xml:space="preserve">Ketua UPKKI UNNES Tegal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713D83"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23 Maret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23 Maret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Permohonan delegasi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0C1AA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rPr>
              <w:t>001</w:t>
            </w:r>
            <w:r>
              <w:rPr>
                <w:rFonts w:ascii="Times New Roman" w:hAnsi="Times New Roman" w:cs="Times New Roman"/>
                <w:lang w:val="id-ID"/>
              </w:rPr>
              <w:t>/Pan.SEMNAS/VI/</w:t>
            </w:r>
            <w:r w:rsidRPr="00496147">
              <w:rPr>
                <w:rFonts w:ascii="Times New Roman" w:hAnsi="Times New Roman" w:cs="Times New Roman"/>
              </w:rPr>
              <w:t>201</w:t>
            </w:r>
            <w:r>
              <w:rPr>
                <w:rFonts w:ascii="Times New Roman" w:hAnsi="Times New Roman" w:cs="Times New Roman"/>
                <w:lang w:val="id-ID"/>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Pr="004A3698"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UPKKI, Kerohanian Islam PGSD UNNES Tegal</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23</w:t>
            </w:r>
            <w:r w:rsidRPr="004A3698">
              <w:rPr>
                <w:rFonts w:ascii="Times New Roman" w:eastAsia="Arial" w:hAnsi="Times New Roman" w:cs="Times New Roman"/>
              </w:rPr>
              <w:t xml:space="preserve"> Mei 201</w:t>
            </w:r>
            <w:r>
              <w:rPr>
                <w:rFonts w:ascii="Times New Roman" w:eastAsia="Arial" w:hAnsi="Times New Roman" w:cs="Times New Roman"/>
                <w:lang w:val="id-ID"/>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 xml:space="preserve">26 </w:t>
            </w:r>
            <w:r w:rsidRPr="004A3698">
              <w:rPr>
                <w:rFonts w:ascii="Times New Roman" w:eastAsia="Arial" w:hAnsi="Times New Roman" w:cs="Times New Roman"/>
              </w:rPr>
              <w:t>Mei 2010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F0D71"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Undangan</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0C1AA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rPr>
              <w:t>0</w:t>
            </w:r>
            <w:r>
              <w:rPr>
                <w:rFonts w:ascii="Times New Roman" w:hAnsi="Times New Roman" w:cs="Times New Roman"/>
                <w:lang w:val="id-ID"/>
              </w:rPr>
              <w:t>3</w:t>
            </w:r>
            <w:r>
              <w:rPr>
                <w:rFonts w:ascii="Times New Roman" w:hAnsi="Times New Roman" w:cs="Times New Roman"/>
              </w:rPr>
              <w:t>/Pan</w:t>
            </w:r>
            <w:r w:rsidRPr="00496147">
              <w:rPr>
                <w:rFonts w:ascii="Times New Roman" w:hAnsi="Times New Roman" w:cs="Times New Roman"/>
              </w:rPr>
              <w:t>.</w:t>
            </w:r>
            <w:r>
              <w:rPr>
                <w:rFonts w:ascii="Times New Roman" w:hAnsi="Times New Roman" w:cs="Times New Roman"/>
                <w:lang w:val="id-ID"/>
              </w:rPr>
              <w:t>TO/UKMI.UPS/</w:t>
            </w:r>
            <w:r w:rsidRPr="00496147">
              <w:rPr>
                <w:rFonts w:ascii="Times New Roman" w:hAnsi="Times New Roman" w:cs="Times New Roman"/>
              </w:rPr>
              <w:t>V</w:t>
            </w:r>
            <w:r>
              <w:rPr>
                <w:rFonts w:ascii="Times New Roman" w:hAnsi="Times New Roman" w:cs="Times New Roman"/>
                <w:lang w:val="id-ID"/>
              </w:rPr>
              <w:t>I/</w:t>
            </w:r>
            <w:r w:rsidRPr="00496147">
              <w:rPr>
                <w:rFonts w:ascii="Times New Roman" w:hAnsi="Times New Roman" w:cs="Times New Roman"/>
              </w:rPr>
              <w:t>201</w:t>
            </w:r>
            <w:r>
              <w:rPr>
                <w:rFonts w:ascii="Times New Roman" w:hAnsi="Times New Roman" w:cs="Times New Roman"/>
                <w:lang w:val="id-ID"/>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Pr="004A3698" w:rsidRDefault="00563BEF" w:rsidP="008747BF">
            <w:pPr>
              <w:snapToGrid w:val="0"/>
              <w:rPr>
                <w:rFonts w:ascii="Times New Roman" w:eastAsia="Arial" w:hAnsi="Times New Roman" w:cs="Times New Roman"/>
                <w:lang w:val="id-ID"/>
              </w:rPr>
            </w:pPr>
            <w:r w:rsidRPr="004A3698">
              <w:rPr>
                <w:rFonts w:ascii="Times New Roman" w:eastAsia="Arial" w:hAnsi="Times New Roman" w:cs="Times New Roman"/>
              </w:rPr>
              <w:t>K</w:t>
            </w:r>
            <w:r>
              <w:rPr>
                <w:rFonts w:ascii="Times New Roman" w:eastAsia="Arial" w:hAnsi="Times New Roman" w:cs="Times New Roman"/>
                <w:lang w:val="id-ID"/>
              </w:rPr>
              <w:t>etua UPKKI UNNES PGSD Tegal</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 xml:space="preserve">7 Juni </w:t>
            </w:r>
            <w:r>
              <w:rPr>
                <w:rFonts w:ascii="Times New Roman" w:eastAsia="Arial" w:hAnsi="Times New Roman" w:cs="Times New Roman"/>
              </w:rPr>
              <w:t>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 xml:space="preserve">9 </w:t>
            </w:r>
            <w:r>
              <w:rPr>
                <w:rFonts w:ascii="Times New Roman" w:eastAsia="Arial" w:hAnsi="Times New Roman" w:cs="Times New Roman"/>
              </w:rPr>
              <w:t>Juni 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F0D71" w:rsidRDefault="00563BEF" w:rsidP="008747BF">
            <w:pPr>
              <w:pStyle w:val="TableContents"/>
              <w:snapToGrid w:val="0"/>
              <w:spacing w:line="360" w:lineRule="auto"/>
              <w:jc w:val="center"/>
              <w:rPr>
                <w:rFonts w:ascii="Times New Roman" w:hAnsi="Times New Roman" w:cs="Times New Roman"/>
                <w:lang w:val="id-ID"/>
              </w:rPr>
            </w:pPr>
            <w:r>
              <w:rPr>
                <w:rFonts w:ascii="Times New Roman" w:hAnsi="Times New Roman" w:cs="Times New Roman"/>
                <w:lang w:val="id-ID"/>
              </w:rPr>
              <w:t>Permohonan Delegasi</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0C1AA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96147" w:rsidRDefault="00563BEF" w:rsidP="008747BF">
            <w:pPr>
              <w:tabs>
                <w:tab w:val="left" w:pos="1080"/>
                <w:tab w:val="center" w:pos="2160"/>
                <w:tab w:val="center" w:pos="4140"/>
                <w:tab w:val="center" w:pos="5940"/>
              </w:tabs>
              <w:snapToGrid w:val="0"/>
              <w:spacing w:line="360" w:lineRule="auto"/>
              <w:rPr>
                <w:rFonts w:ascii="Times New Roman" w:hAnsi="Times New Roman" w:cs="Times New Roman"/>
                <w:lang w:val="sv-SE"/>
              </w:rPr>
            </w:pPr>
            <w:r>
              <w:rPr>
                <w:rFonts w:ascii="Times New Roman" w:hAnsi="Times New Roman" w:cs="Times New Roman"/>
                <w:lang w:val="sv-SE"/>
              </w:rPr>
              <w:t>003</w:t>
            </w:r>
            <w:r>
              <w:rPr>
                <w:rFonts w:ascii="Times New Roman" w:hAnsi="Times New Roman" w:cs="Times New Roman"/>
                <w:lang w:val="id-ID"/>
              </w:rPr>
              <w:t>/Pan.SAM/HIMA/VI/2011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rPr>
                <w:rFonts w:ascii="Times New Roman" w:eastAsia="Arial" w:hAnsi="Times New Roman" w:cs="Times New Roman"/>
                <w:lang w:val="id-ID"/>
              </w:rPr>
            </w:pPr>
            <w:r w:rsidRPr="004A3698">
              <w:rPr>
                <w:rFonts w:ascii="Times New Roman" w:eastAsia="Arial" w:hAnsi="Times New Roman" w:cs="Times New Roman"/>
              </w:rPr>
              <w:t xml:space="preserve">Ketua UPKKI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9</w:t>
            </w:r>
            <w:r w:rsidRPr="004A3698">
              <w:rPr>
                <w:rFonts w:ascii="Times New Roman" w:eastAsia="Arial" w:hAnsi="Times New Roman" w:cs="Times New Roman"/>
              </w:rPr>
              <w:t xml:space="preserve"> Juni 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sidRPr="004A3698">
              <w:rPr>
                <w:rFonts w:ascii="Times New Roman" w:eastAsia="Arial" w:hAnsi="Times New Roman" w:cs="Times New Roman"/>
              </w:rPr>
              <w:t>1</w:t>
            </w:r>
            <w:r>
              <w:rPr>
                <w:rFonts w:ascii="Times New Roman" w:eastAsia="Arial" w:hAnsi="Times New Roman" w:cs="Times New Roman"/>
                <w:lang w:val="id-ID"/>
              </w:rPr>
              <w:t>4</w:t>
            </w:r>
            <w:r w:rsidRPr="004A3698">
              <w:rPr>
                <w:rFonts w:ascii="Times New Roman" w:eastAsia="Arial" w:hAnsi="Times New Roman" w:cs="Times New Roman"/>
              </w:rPr>
              <w:t xml:space="preserve"> Juni 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96147" w:rsidRDefault="00563BEF" w:rsidP="008747BF">
            <w:pPr>
              <w:pStyle w:val="TableContents"/>
              <w:snapToGrid w:val="0"/>
              <w:spacing w:line="360" w:lineRule="auto"/>
              <w:jc w:val="center"/>
              <w:rPr>
                <w:rFonts w:ascii="Times New Roman" w:hAnsi="Times New Roman" w:cs="Times New Roman"/>
              </w:rPr>
            </w:pPr>
            <w:r w:rsidRPr="00496147">
              <w:rPr>
                <w:rFonts w:ascii="Times New Roman" w:hAnsi="Times New Roman" w:cs="Times New Roman"/>
              </w:rPr>
              <w:t>Undangan</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0C1AA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96147" w:rsidRDefault="00563BEF" w:rsidP="008747BF">
            <w:pPr>
              <w:tabs>
                <w:tab w:val="left" w:pos="1080"/>
                <w:tab w:val="left" w:pos="1260"/>
              </w:tabs>
              <w:snapToGrid w:val="0"/>
              <w:spacing w:line="360" w:lineRule="auto"/>
              <w:rPr>
                <w:rFonts w:ascii="Times New Roman" w:hAnsi="Times New Roman" w:cs="Times New Roman"/>
                <w:lang w:val="nb-NO"/>
              </w:rPr>
            </w:pPr>
            <w:r>
              <w:rPr>
                <w:rFonts w:ascii="Times New Roman" w:hAnsi="Times New Roman" w:cs="Times New Roman"/>
                <w:lang w:val="nb-NO"/>
              </w:rPr>
              <w:t>0</w:t>
            </w:r>
            <w:r>
              <w:rPr>
                <w:rFonts w:ascii="Times New Roman" w:hAnsi="Times New Roman" w:cs="Times New Roman"/>
                <w:lang w:val="id-ID"/>
              </w:rPr>
              <w:t>1/PHBI/VI/2011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LDK/Kerohanian UNNES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rPr>
              <w:t>2</w:t>
            </w:r>
            <w:r>
              <w:rPr>
                <w:rFonts w:ascii="Times New Roman" w:eastAsia="Arial" w:hAnsi="Times New Roman" w:cs="Times New Roman"/>
                <w:lang w:val="id-ID"/>
              </w:rPr>
              <w:t>8</w:t>
            </w:r>
            <w:r>
              <w:rPr>
                <w:rFonts w:ascii="Times New Roman" w:eastAsia="Arial" w:hAnsi="Times New Roman" w:cs="Times New Roman"/>
              </w:rPr>
              <w:t xml:space="preserve"> Ju</w:t>
            </w:r>
            <w:r>
              <w:rPr>
                <w:rFonts w:ascii="Times New Roman" w:eastAsia="Arial" w:hAnsi="Times New Roman" w:cs="Times New Roman"/>
                <w:lang w:val="id-ID"/>
              </w:rPr>
              <w:t>n</w:t>
            </w:r>
            <w:r>
              <w:rPr>
                <w:rFonts w:ascii="Times New Roman" w:eastAsia="Arial" w:hAnsi="Times New Roman" w:cs="Times New Roman"/>
              </w:rPr>
              <w:t>i 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4A3698"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30</w:t>
            </w:r>
            <w:r>
              <w:rPr>
                <w:rFonts w:ascii="Times New Roman" w:eastAsia="Arial" w:hAnsi="Times New Roman" w:cs="Times New Roman"/>
              </w:rPr>
              <w:t xml:space="preserve"> Juni 201</w:t>
            </w:r>
            <w:r>
              <w:rPr>
                <w:rFonts w:ascii="Times New Roman" w:eastAsia="Arial" w:hAnsi="Times New Roman" w:cs="Times New Roman"/>
                <w:lang w:val="id-ID"/>
              </w:rPr>
              <w:t>1</w:t>
            </w:r>
          </w:p>
          <w:p w:rsidR="00563BEF" w:rsidRPr="004A3698" w:rsidRDefault="00563BEF" w:rsidP="008747BF">
            <w:pPr>
              <w:pStyle w:val="TableContents"/>
              <w:snapToGrid w:val="0"/>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FE6D52" w:rsidRDefault="00563BEF" w:rsidP="008747BF">
            <w:pPr>
              <w:pStyle w:val="TableContents"/>
              <w:snapToGrid w:val="0"/>
              <w:spacing w:line="360" w:lineRule="auto"/>
              <w:jc w:val="center"/>
              <w:rPr>
                <w:rFonts w:ascii="Times New Roman" w:hAnsi="Times New Roman" w:cs="Times New Roman"/>
                <w:lang w:val="id-ID"/>
              </w:rPr>
            </w:pPr>
            <w:r>
              <w:rPr>
                <w:rFonts w:ascii="Times New Roman" w:hAnsi="Times New Roman" w:cs="Times New Roman"/>
                <w:lang w:val="id-ID"/>
              </w:rPr>
              <w:t>Undangan</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D63A6A"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018/SGL2/GL1/RW/IX/2011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Ketua UPKKI</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D63A6A"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21 September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snapToGrid w:val="0"/>
              <w:jc w:val="center"/>
              <w:rPr>
                <w:rFonts w:ascii="Times New Roman" w:eastAsia="Arial" w:hAnsi="Times New Roman" w:cs="Times New Roman"/>
                <w:lang w:val="id-ID"/>
              </w:rPr>
            </w:pPr>
            <w:r>
              <w:rPr>
                <w:rFonts w:ascii="Times New Roman" w:eastAsia="Arial" w:hAnsi="Times New Roman" w:cs="Times New Roman"/>
                <w:lang w:val="id-ID"/>
              </w:rPr>
              <w:t>22 September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spacing w:line="360" w:lineRule="auto"/>
              <w:jc w:val="center"/>
              <w:rPr>
                <w:rFonts w:ascii="Times New Roman" w:hAnsi="Times New Roman" w:cs="Times New Roman"/>
                <w:lang w:val="id-ID"/>
              </w:rPr>
            </w:pPr>
            <w:r>
              <w:rPr>
                <w:rFonts w:ascii="Times New Roman" w:hAnsi="Times New Roman" w:cs="Times New Roman"/>
                <w:lang w:val="id-ID"/>
              </w:rPr>
              <w:t>Pendelegasian perwakilan UKM</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016/Pan..PEKKA-11/HIMA/E/X/2011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Ketua UPKKI</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12 Oktober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12 Oktober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Undangan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004/ LAZiS-JATENG/TGL/X/11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Bapak Imron bag. UPKKI</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20 Oktober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24 Oktober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Penawaran Hewan Qurban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Pr="004F0D71"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08/C/PMLDK/PAN_PMLDK/UKKI_UNSOED/XI/2011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LDK PGSD UNNES TEGAL</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Pr="00713D83"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15 Nopember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17 Nopember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Undangan </w:t>
            </w:r>
          </w:p>
        </w:tc>
      </w:tr>
      <w:tr w:rsidR="00563BEF" w:rsidRPr="00D61F3D" w:rsidTr="00592B28">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tabs>
                <w:tab w:val="left" w:pos="1080"/>
                <w:tab w:val="left" w:pos="1260"/>
              </w:tabs>
              <w:snapToGrid w:val="0"/>
              <w:spacing w:line="360" w:lineRule="auto"/>
              <w:rPr>
                <w:rFonts w:ascii="Times New Roman" w:hAnsi="Times New Roman" w:cs="Times New Roman"/>
                <w:lang w:val="id-ID"/>
              </w:rPr>
            </w:pPr>
            <w:r>
              <w:rPr>
                <w:rFonts w:ascii="Times New Roman" w:hAnsi="Times New Roman" w:cs="Times New Roman"/>
                <w:lang w:val="id-ID"/>
              </w:rPr>
              <w:t>028/Pan.LDKK-11/E/XII/2011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63BEF" w:rsidRDefault="00563BEF" w:rsidP="008747BF">
            <w:pPr>
              <w:snapToGrid w:val="0"/>
              <w:rPr>
                <w:rFonts w:ascii="Times New Roman" w:eastAsia="Arial" w:hAnsi="Times New Roman" w:cs="Times New Roman"/>
                <w:lang w:val="id-ID"/>
              </w:rPr>
            </w:pPr>
            <w:r>
              <w:rPr>
                <w:rFonts w:ascii="Times New Roman" w:eastAsia="Arial" w:hAnsi="Times New Roman" w:cs="Times New Roman"/>
                <w:lang w:val="id-ID"/>
              </w:rPr>
              <w:t xml:space="preserve">Ketua UPKKI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15 Desember 2011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19 Desember 2011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563BEF" w:rsidRDefault="00563BEF" w:rsidP="008747BF">
            <w:pPr>
              <w:tabs>
                <w:tab w:val="left" w:pos="1080"/>
                <w:tab w:val="left" w:pos="1260"/>
              </w:tabs>
              <w:snapToGrid w:val="0"/>
              <w:spacing w:line="360" w:lineRule="auto"/>
              <w:jc w:val="center"/>
              <w:rPr>
                <w:rFonts w:ascii="Times New Roman" w:hAnsi="Times New Roman" w:cs="Times New Roman"/>
                <w:lang w:val="id-ID"/>
              </w:rPr>
            </w:pPr>
            <w:r>
              <w:rPr>
                <w:rFonts w:ascii="Times New Roman" w:hAnsi="Times New Roman" w:cs="Times New Roman"/>
                <w:lang w:val="id-ID"/>
              </w:rPr>
              <w:t xml:space="preserve">Undangan </w:t>
            </w:r>
          </w:p>
        </w:tc>
      </w:tr>
    </w:tbl>
    <w:p w:rsidR="00563BEF" w:rsidRDefault="00563BEF" w:rsidP="00563BEF">
      <w:pPr>
        <w:spacing w:line="360" w:lineRule="auto"/>
        <w:ind w:left="426" w:hanging="447"/>
        <w:jc w:val="both"/>
        <w:rPr>
          <w:rFonts w:ascii="Times New Roman" w:hAnsi="Times New Roman" w:cs="Times New Roman"/>
          <w:lang w:val="id-ID"/>
        </w:rPr>
      </w:pPr>
    </w:p>
    <w:p w:rsidR="00563BEF" w:rsidRPr="00B113A4" w:rsidRDefault="00563BEF" w:rsidP="00B113A4">
      <w:pPr>
        <w:pStyle w:val="ListParagraph"/>
        <w:numPr>
          <w:ilvl w:val="1"/>
          <w:numId w:val="8"/>
        </w:numPr>
        <w:tabs>
          <w:tab w:val="clear" w:pos="1080"/>
          <w:tab w:val="num" w:pos="284"/>
        </w:tabs>
        <w:spacing w:line="360" w:lineRule="auto"/>
        <w:ind w:left="284"/>
        <w:jc w:val="both"/>
        <w:rPr>
          <w:rFonts w:ascii="Times New Roman" w:hAnsi="Times New Roman" w:cs="Times New Roman"/>
          <w:b/>
          <w:lang w:val="sv-SE"/>
        </w:rPr>
      </w:pPr>
      <w:r w:rsidRPr="00B113A4">
        <w:rPr>
          <w:rFonts w:ascii="Times New Roman" w:hAnsi="Times New Roman" w:cs="Times New Roman"/>
          <w:b/>
          <w:lang w:val="sv-SE"/>
        </w:rPr>
        <w:t xml:space="preserve"> Agenda rapat</w:t>
      </w:r>
    </w:p>
    <w:tbl>
      <w:tblPr>
        <w:tblStyle w:val="TableGrid"/>
        <w:tblW w:w="10187" w:type="dxa"/>
        <w:tblInd w:w="-176" w:type="dxa"/>
        <w:tblLayout w:type="fixed"/>
        <w:tblLook w:val="0000"/>
      </w:tblPr>
      <w:tblGrid>
        <w:gridCol w:w="500"/>
        <w:gridCol w:w="1314"/>
        <w:gridCol w:w="1000"/>
        <w:gridCol w:w="786"/>
        <w:gridCol w:w="914"/>
        <w:gridCol w:w="1015"/>
        <w:gridCol w:w="1249"/>
        <w:gridCol w:w="1407"/>
        <w:gridCol w:w="2002"/>
      </w:tblGrid>
      <w:tr w:rsidR="00563BEF" w:rsidRPr="00615C3E" w:rsidTr="008747BF">
        <w:trPr>
          <w:trHeight w:val="851"/>
        </w:trPr>
        <w:tc>
          <w:tcPr>
            <w:tcW w:w="500"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No</w:t>
            </w:r>
          </w:p>
        </w:tc>
        <w:tc>
          <w:tcPr>
            <w:tcW w:w="1314"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Nama Rapat</w:t>
            </w:r>
          </w:p>
        </w:tc>
        <w:tc>
          <w:tcPr>
            <w:tcW w:w="1000"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Tanggal</w:t>
            </w:r>
          </w:p>
        </w:tc>
        <w:tc>
          <w:tcPr>
            <w:tcW w:w="786"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Pukul</w:t>
            </w:r>
          </w:p>
        </w:tc>
        <w:tc>
          <w:tcPr>
            <w:tcW w:w="914"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0"/>
                <w:szCs w:val="20"/>
              </w:rPr>
            </w:pPr>
            <w:r w:rsidRPr="00843479">
              <w:rPr>
                <w:rFonts w:ascii="Times New Roman" w:hAnsi="Times New Roman" w:cs="Times New Roman"/>
                <w:b/>
                <w:bCs/>
                <w:sz w:val="20"/>
                <w:szCs w:val="20"/>
              </w:rPr>
              <w:t>Tempat</w:t>
            </w:r>
          </w:p>
        </w:tc>
        <w:tc>
          <w:tcPr>
            <w:tcW w:w="1015"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0"/>
                <w:szCs w:val="20"/>
              </w:rPr>
            </w:pPr>
            <w:r w:rsidRPr="00843479">
              <w:rPr>
                <w:rFonts w:ascii="Times New Roman" w:hAnsi="Times New Roman" w:cs="Times New Roman"/>
                <w:b/>
                <w:bCs/>
                <w:sz w:val="20"/>
                <w:szCs w:val="20"/>
              </w:rPr>
              <w:t>Jumlah Peserta</w:t>
            </w:r>
          </w:p>
        </w:tc>
        <w:tc>
          <w:tcPr>
            <w:tcW w:w="1249"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Pemimpin Rapat</w:t>
            </w:r>
          </w:p>
        </w:tc>
        <w:tc>
          <w:tcPr>
            <w:tcW w:w="1407"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Agenda</w:t>
            </w:r>
          </w:p>
        </w:tc>
        <w:tc>
          <w:tcPr>
            <w:tcW w:w="2002" w:type="dxa"/>
            <w:tcBorders>
              <w:bottom w:val="thickThinSmallGap" w:sz="12" w:space="0" w:color="auto"/>
            </w:tcBorders>
            <w:vAlign w:val="center"/>
          </w:tcPr>
          <w:p w:rsidR="00563BEF" w:rsidRPr="00843479" w:rsidRDefault="00563BEF" w:rsidP="008747BF">
            <w:pPr>
              <w:pStyle w:val="TableContents"/>
              <w:snapToGrid w:val="0"/>
              <w:jc w:val="center"/>
              <w:rPr>
                <w:rFonts w:ascii="Times New Roman" w:hAnsi="Times New Roman" w:cs="Times New Roman"/>
                <w:b/>
                <w:bCs/>
                <w:sz w:val="22"/>
                <w:szCs w:val="22"/>
              </w:rPr>
            </w:pPr>
            <w:r w:rsidRPr="00843479">
              <w:rPr>
                <w:rFonts w:ascii="Times New Roman" w:hAnsi="Times New Roman" w:cs="Times New Roman"/>
                <w:b/>
                <w:bCs/>
                <w:sz w:val="22"/>
                <w:szCs w:val="22"/>
              </w:rPr>
              <w:t>Hasil</w:t>
            </w:r>
          </w:p>
        </w:tc>
      </w:tr>
      <w:tr w:rsidR="00563BEF" w:rsidRPr="00615C3E" w:rsidTr="008747BF">
        <w:tc>
          <w:tcPr>
            <w:tcW w:w="500" w:type="dxa"/>
            <w:tcBorders>
              <w:top w:val="thickThinSmallGap" w:sz="12" w:space="0" w:color="auto"/>
            </w:tcBorders>
          </w:tcPr>
          <w:p w:rsidR="00563BEF" w:rsidRPr="00615C3E" w:rsidRDefault="00563BEF" w:rsidP="008747BF">
            <w:pPr>
              <w:pStyle w:val="TableContents"/>
              <w:snapToGrid w:val="0"/>
              <w:jc w:val="center"/>
              <w:rPr>
                <w:rFonts w:ascii="Times New Roman" w:hAnsi="Times New Roman" w:cs="Times New Roman"/>
              </w:rPr>
            </w:pPr>
            <w:r w:rsidRPr="00615C3E">
              <w:rPr>
                <w:rFonts w:ascii="Times New Roman" w:hAnsi="Times New Roman" w:cs="Times New Roman"/>
              </w:rPr>
              <w:t>1</w:t>
            </w:r>
          </w:p>
        </w:tc>
        <w:tc>
          <w:tcPr>
            <w:tcW w:w="1314"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Rapat Kerja Fungsionaris UPKKI 2011</w:t>
            </w:r>
          </w:p>
        </w:tc>
        <w:tc>
          <w:tcPr>
            <w:tcW w:w="1000"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Sabtu, 26 Februari 2011</w:t>
            </w:r>
          </w:p>
        </w:tc>
        <w:tc>
          <w:tcPr>
            <w:tcW w:w="786"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09.00 WIB</w:t>
            </w:r>
          </w:p>
        </w:tc>
        <w:tc>
          <w:tcPr>
            <w:tcW w:w="914"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3307</w:t>
            </w:r>
          </w:p>
        </w:tc>
        <w:tc>
          <w:tcPr>
            <w:tcW w:w="1015"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Seluruh Fungsionaris UPKKI </w:t>
            </w:r>
          </w:p>
        </w:tc>
        <w:tc>
          <w:tcPr>
            <w:tcW w:w="1249"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Imron Rosyadi </w:t>
            </w:r>
          </w:p>
        </w:tc>
        <w:tc>
          <w:tcPr>
            <w:tcW w:w="1407"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Pembentukan Fungsionaris , logo baru, serta Raker UPKKI 2011</w:t>
            </w:r>
          </w:p>
        </w:tc>
        <w:tc>
          <w:tcPr>
            <w:tcW w:w="2002" w:type="dxa"/>
            <w:tcBorders>
              <w:top w:val="thickThinSmallGap" w:sz="12" w:space="0" w:color="auto"/>
            </w:tcBorders>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Struktur Fungsionaris  UPKKI 2011, Logo baru UPKKI, &amp; Program Kerja UPKKI 2011</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rPr>
            </w:pPr>
            <w:r w:rsidRPr="00615C3E">
              <w:rPr>
                <w:rFonts w:ascii="Times New Roman" w:hAnsi="Times New Roman" w:cs="Times New Roman"/>
              </w:rPr>
              <w:t>2</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Global UPKKI</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Jum’at, 11 Maret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08.00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A5-105</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Fungsionaris &amp; MPO UPKKI </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Imron Rosyadi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Pembentukan panitia BBQ, emblemisasi UPKKI &amp; pembentuka</w:t>
            </w:r>
            <w:r w:rsidRPr="00615C3E">
              <w:rPr>
                <w:rFonts w:ascii="Times New Roman" w:hAnsi="Times New Roman" w:cs="Times New Roman"/>
                <w:lang w:val="id-ID"/>
              </w:rPr>
              <w:lastRenderedPageBreak/>
              <w:t>n panitia Ma’bit Fungsionaris</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 xml:space="preserve">Struktur panitia BBQ, rancangan awal seragam UPKKI &amp; struktur panitia Ma’bit </w:t>
            </w:r>
            <w:r w:rsidRPr="00615C3E">
              <w:rPr>
                <w:rFonts w:ascii="Times New Roman" w:hAnsi="Times New Roman" w:cs="Times New Roman"/>
                <w:lang w:val="id-ID"/>
              </w:rPr>
              <w:lastRenderedPageBreak/>
              <w:t>Fungsionaris</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rPr>
            </w:pPr>
            <w:r w:rsidRPr="00615C3E">
              <w:rPr>
                <w:rFonts w:ascii="Times New Roman" w:hAnsi="Times New Roman" w:cs="Times New Roman"/>
              </w:rPr>
              <w:lastRenderedPageBreak/>
              <w:t>3</w:t>
            </w:r>
          </w:p>
        </w:tc>
        <w:tc>
          <w:tcPr>
            <w:tcW w:w="13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Rapat emblemisasi, bulan pendidikan, dan pelaksanaan mabit fungsionaris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Selasa, 22 Maret 2011</w:t>
            </w:r>
          </w:p>
        </w:tc>
        <w:tc>
          <w:tcPr>
            <w:tcW w:w="786"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18.30-19.00 &amp; 21.00-22.00 WIB </w:t>
            </w:r>
          </w:p>
        </w:tc>
        <w:tc>
          <w:tcPr>
            <w:tcW w:w="9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Aula asrama PGSD UPP Tegal </w:t>
            </w:r>
          </w:p>
        </w:tc>
        <w:tc>
          <w:tcPr>
            <w:tcW w:w="1015"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Seluruh Fungsionaris UPKKI </w:t>
            </w:r>
          </w:p>
        </w:tc>
        <w:tc>
          <w:tcPr>
            <w:tcW w:w="1249"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Imron Rosyadi </w:t>
            </w:r>
          </w:p>
        </w:tc>
        <w:tc>
          <w:tcPr>
            <w:tcW w:w="1407"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Pembahasan emblemisasi UPKKI, bulan pendidikan, dan </w:t>
            </w:r>
            <w:r w:rsidRPr="00615C3E">
              <w:rPr>
                <w:rFonts w:ascii="Times New Roman" w:hAnsi="Times New Roman" w:cs="Times New Roman"/>
                <w:lang w:val="id-ID"/>
              </w:rPr>
              <w:t>persipan</w:t>
            </w:r>
            <w:r w:rsidRPr="00615C3E">
              <w:rPr>
                <w:rFonts w:ascii="Times New Roman" w:hAnsi="Times New Roman" w:cs="Times New Roman"/>
              </w:rPr>
              <w:t xml:space="preserve"> mabit fungsionaris </w:t>
            </w:r>
          </w:p>
        </w:tc>
        <w:tc>
          <w:tcPr>
            <w:tcW w:w="2002"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Emblemisasi masih belum ditentukan, lomba yang diajukan dalam bulan pendidikan (MORSE) adalah kaligrafi &amp; lomba adzan, mabit dilaksanakan di aula asrama PGSD UPP Tegal, pada hari    tanggal  </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rPr>
            </w:pPr>
            <w:r w:rsidRPr="00615C3E">
              <w:rPr>
                <w:rFonts w:ascii="Times New Roman" w:hAnsi="Times New Roman" w:cs="Times New Roman"/>
              </w:rPr>
              <w:t>4</w:t>
            </w:r>
          </w:p>
        </w:tc>
        <w:tc>
          <w:tcPr>
            <w:tcW w:w="13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Rapat emblemisasi, bulan pendidikan, dan pelaksanaan mabit fungsionaris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Senin, 4 April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15.30 WIB </w:t>
            </w:r>
          </w:p>
        </w:tc>
        <w:tc>
          <w:tcPr>
            <w:tcW w:w="9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PKM</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 xml:space="preserve">Fungsionaris dan MPO UPKKI </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Imron Rosyadi</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Kelanjutan pembahasan emblemisasi UPKKI, penentuan lomba untuk bulan pendidikan &amp; cek persiapan Ma’bit Fungsionaris </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Seragam UPKKI dibeli di Pasar Pagi &amp; motif dipilihkan 3 pilihan oleh ketua UPKKI, lomba yang fix hanya kaligrafi &amp; laporan per seksi kesiapan persiapan Ma’bit</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5</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evaluasi mabit fungsionaris</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Jumat, 8 April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07.00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Aula Asram PGSD UPP Tegal</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 xml:space="preserve">Fungsionaris dan MPO UPKKI </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Imron Rosyadi</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Evaluasi kegiatan mabit fungsionaris &amp; persiapan mabit qubro</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Evaluasi kegiatan mabit fungsionaris</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6</w:t>
            </w:r>
          </w:p>
        </w:tc>
        <w:tc>
          <w:tcPr>
            <w:tcW w:w="13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Rapat Kajian Fakultas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 xml:space="preserve">Selasa, </w:t>
            </w:r>
          </w:p>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12 April 2011</w:t>
            </w:r>
          </w:p>
        </w:tc>
        <w:tc>
          <w:tcPr>
            <w:tcW w:w="786"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18.30 WIB s.d. selesai </w:t>
            </w:r>
          </w:p>
        </w:tc>
        <w:tc>
          <w:tcPr>
            <w:tcW w:w="9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 xml:space="preserve">Aula asrama PGSD UPP Tegal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rPr>
              <w:t>Fungsionaris dan MPO</w:t>
            </w:r>
            <w:r w:rsidRPr="00615C3E">
              <w:rPr>
                <w:rFonts w:ascii="Times New Roman" w:hAnsi="Times New Roman" w:cs="Times New Roman"/>
                <w:lang w:val="id-ID"/>
              </w:rPr>
              <w:t xml:space="preserve">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Imron Rosyadi</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Koordinasi panitia </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Koordinasi panitia kajian fakultas </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7</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Evaluasi Kajian Fakultas</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Minggu, 01 Mei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10.00 WIB</w:t>
            </w:r>
          </w:p>
        </w:tc>
        <w:tc>
          <w:tcPr>
            <w:tcW w:w="914"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rPr>
              <w:t>Aula asrama PGSD UPP Tegal</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&amp; MPO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Imron Rosyadi</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Mengevaluasi kegiatan kajian fakultas</w:t>
            </w:r>
          </w:p>
        </w:tc>
        <w:tc>
          <w:tcPr>
            <w:tcW w:w="2002" w:type="dxa"/>
          </w:tcPr>
          <w:p w:rsidR="00563BEF" w:rsidRPr="00615C3E" w:rsidRDefault="00563BEF" w:rsidP="008747BF">
            <w:pPr>
              <w:pStyle w:val="TableContents"/>
              <w:snapToGrid w:val="0"/>
              <w:rPr>
                <w:rFonts w:ascii="Times New Roman" w:hAnsi="Times New Roman" w:cs="Times New Roman"/>
              </w:rPr>
            </w:pPr>
            <w:r w:rsidRPr="00615C3E">
              <w:rPr>
                <w:rFonts w:ascii="Times New Roman" w:hAnsi="Times New Roman" w:cs="Times New Roman"/>
                <w:lang w:val="id-ID"/>
              </w:rPr>
              <w:t>Evaluasi kegiatan kajian fakultas</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8</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w:t>
            </w:r>
            <w:r w:rsidRPr="00615C3E">
              <w:rPr>
                <w:rFonts w:ascii="Times New Roman" w:hAnsi="Times New Roman" w:cs="Times New Roman"/>
                <w:lang w:val="id-ID"/>
              </w:rPr>
              <w:lastRenderedPageBreak/>
              <w:t>Pembentukan Panitia BBQ &amp; BHQ</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 xml:space="preserve">Juni </w:t>
            </w:r>
            <w:r w:rsidRPr="00615C3E">
              <w:rPr>
                <w:rFonts w:ascii="Times New Roman" w:hAnsi="Times New Roman" w:cs="Times New Roman"/>
                <w:lang w:val="id-ID"/>
              </w:rPr>
              <w:lastRenderedPageBreak/>
              <w:t>2011</w:t>
            </w:r>
          </w:p>
        </w:tc>
        <w:tc>
          <w:tcPr>
            <w:tcW w:w="786" w:type="dxa"/>
          </w:tcPr>
          <w:p w:rsidR="00563BEF" w:rsidRPr="00615C3E" w:rsidRDefault="00563BEF" w:rsidP="008747BF">
            <w:pPr>
              <w:pStyle w:val="TableContents"/>
              <w:snapToGrid w:val="0"/>
              <w:rPr>
                <w:rFonts w:ascii="Times New Roman" w:hAnsi="Times New Roman" w:cs="Times New Roman"/>
                <w:lang w:val="id-ID"/>
              </w:rPr>
            </w:pP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4C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w:t>
            </w:r>
            <w:r w:rsidRPr="00615C3E">
              <w:rPr>
                <w:rFonts w:ascii="Times New Roman" w:hAnsi="Times New Roman" w:cs="Times New Roman"/>
                <w:lang w:val="id-ID"/>
              </w:rPr>
              <w:lastRenderedPageBreak/>
              <w:t>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 xml:space="preserve">Dani </w:t>
            </w:r>
            <w:r w:rsidRPr="00615C3E">
              <w:rPr>
                <w:rFonts w:ascii="Times New Roman" w:hAnsi="Times New Roman" w:cs="Times New Roman"/>
                <w:lang w:val="id-ID"/>
              </w:rPr>
              <w:lastRenderedPageBreak/>
              <w:t>Sahulekha</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Pembentuka</w:t>
            </w:r>
            <w:r w:rsidRPr="00615C3E">
              <w:rPr>
                <w:rFonts w:ascii="Times New Roman" w:hAnsi="Times New Roman" w:cs="Times New Roman"/>
                <w:lang w:val="id-ID"/>
              </w:rPr>
              <w:lastRenderedPageBreak/>
              <w:t xml:space="preserve">n </w:t>
            </w:r>
            <w:r>
              <w:rPr>
                <w:rFonts w:ascii="Times New Roman" w:hAnsi="Times New Roman" w:cs="Times New Roman"/>
                <w:lang w:val="id-ID"/>
              </w:rPr>
              <w:t>&amp;</w:t>
            </w:r>
            <w:r w:rsidRPr="00615C3E">
              <w:rPr>
                <w:rFonts w:ascii="Times New Roman" w:hAnsi="Times New Roman" w:cs="Times New Roman"/>
                <w:lang w:val="id-ID"/>
              </w:rPr>
              <w:t xml:space="preserve"> pembagian tugas panitia </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 xml:space="preserve">Struktur panitia </w:t>
            </w:r>
            <w:r w:rsidRPr="00615C3E">
              <w:rPr>
                <w:rFonts w:ascii="Times New Roman" w:hAnsi="Times New Roman" w:cs="Times New Roman"/>
                <w:lang w:val="id-ID"/>
              </w:rPr>
              <w:lastRenderedPageBreak/>
              <w:t>BBQ &amp; BHQ</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lastRenderedPageBreak/>
              <w:t>9</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Persiapan BBQ &amp; BHQ</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Kamis, 23 </w:t>
            </w:r>
            <w:r w:rsidRPr="00615C3E">
              <w:rPr>
                <w:rFonts w:ascii="Times New Roman" w:hAnsi="Times New Roman" w:cs="Times New Roman"/>
                <w:lang w:val="id-ID"/>
              </w:rPr>
              <w:t>Juni 2011</w:t>
            </w:r>
          </w:p>
        </w:tc>
        <w:tc>
          <w:tcPr>
            <w:tcW w:w="786" w:type="dxa"/>
          </w:tcPr>
          <w:p w:rsidR="00563BEF" w:rsidRPr="00615C3E" w:rsidRDefault="00563BEF" w:rsidP="008747BF">
            <w:pPr>
              <w:pStyle w:val="TableContents"/>
              <w:snapToGrid w:val="0"/>
              <w:rPr>
                <w:rFonts w:ascii="Times New Roman" w:hAnsi="Times New Roman" w:cs="Times New Roman"/>
              </w:rPr>
            </w:pP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6B</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Dani Sahulekha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Cek Persiapan BBQ &amp; BHQ</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Laporan per seksi persiapan panitia BBQ &amp; BHQ</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10</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Evaluasi BBQ &amp; BHQ</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Jum’at, 24 </w:t>
            </w:r>
            <w:r w:rsidRPr="00615C3E">
              <w:rPr>
                <w:rFonts w:ascii="Times New Roman" w:hAnsi="Times New Roman" w:cs="Times New Roman"/>
                <w:lang w:val="id-ID"/>
              </w:rPr>
              <w:t>Juni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11.00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PKM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Dani Sahulekha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Evaluasi kegiatan BBQ &amp; BHQ</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Laporan per seksi panitia hasil kegiatan BBQ &amp; BHQ</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11</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Evaluasi akhir semester, dan persiapan HBH &amp; AMT</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Sabtu, </w:t>
            </w:r>
            <w:r w:rsidRPr="00615C3E">
              <w:rPr>
                <w:rFonts w:ascii="Times New Roman" w:hAnsi="Times New Roman" w:cs="Times New Roman"/>
                <w:lang w:val="id-ID"/>
              </w:rPr>
              <w:t>23 Juli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08.30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Aula Asrama PGSD UPP Tegal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Fungsionaris UPKKI </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Imron Rosyadi </w:t>
            </w:r>
          </w:p>
        </w:tc>
        <w:tc>
          <w:tcPr>
            <w:tcW w:w="1407" w:type="dxa"/>
          </w:tcPr>
          <w:p w:rsidR="00563BEF" w:rsidRPr="00615C3E" w:rsidRDefault="00563BEF" w:rsidP="008747BF">
            <w:pPr>
              <w:pStyle w:val="TableContents"/>
              <w:numPr>
                <w:ilvl w:val="0"/>
                <w:numId w:val="11"/>
              </w:numPr>
              <w:snapToGrid w:val="0"/>
              <w:ind w:left="148" w:hanging="141"/>
              <w:rPr>
                <w:rFonts w:ascii="Times New Roman" w:hAnsi="Times New Roman" w:cs="Times New Roman"/>
                <w:lang w:val="id-ID"/>
              </w:rPr>
            </w:pPr>
            <w:r w:rsidRPr="00615C3E">
              <w:rPr>
                <w:rFonts w:ascii="Times New Roman" w:hAnsi="Times New Roman" w:cs="Times New Roman"/>
                <w:lang w:val="id-ID"/>
              </w:rPr>
              <w:t xml:space="preserve">Evaluasi kegiatan UPKKI selama satu semester </w:t>
            </w:r>
          </w:p>
          <w:p w:rsidR="00563BEF" w:rsidRPr="00615C3E" w:rsidRDefault="00563BEF" w:rsidP="008747BF">
            <w:pPr>
              <w:pStyle w:val="TableContents"/>
              <w:numPr>
                <w:ilvl w:val="0"/>
                <w:numId w:val="11"/>
              </w:numPr>
              <w:snapToGrid w:val="0"/>
              <w:ind w:left="148" w:hanging="141"/>
              <w:rPr>
                <w:rFonts w:ascii="Times New Roman" w:hAnsi="Times New Roman" w:cs="Times New Roman"/>
                <w:lang w:val="id-ID"/>
              </w:rPr>
            </w:pPr>
            <w:r w:rsidRPr="00615C3E">
              <w:rPr>
                <w:rFonts w:ascii="Times New Roman" w:hAnsi="Times New Roman" w:cs="Times New Roman"/>
                <w:lang w:val="id-ID"/>
              </w:rPr>
              <w:t>Persiapan HBH &amp; AMT</w:t>
            </w:r>
          </w:p>
        </w:tc>
        <w:tc>
          <w:tcPr>
            <w:tcW w:w="2002" w:type="dxa"/>
          </w:tcPr>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Evaluasi program kerja setiap divisi </w:t>
            </w:r>
          </w:p>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Susunan Panitia AMT</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12</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Persiapan BUTIQ</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Selasa, </w:t>
            </w:r>
            <w:r w:rsidRPr="00615C3E">
              <w:rPr>
                <w:rFonts w:ascii="Times New Roman" w:hAnsi="Times New Roman" w:cs="Times New Roman"/>
                <w:lang w:val="id-ID"/>
              </w:rPr>
              <w:t>9 Agustus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13.00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GOR PGSD UPP Tegal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&amp;MPO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Imamudin</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Mempersiapkan BUTIQ </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Laporan per seksi panitia BUTIQ</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13</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HBH, AMT, &amp; Demo Expo</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Sabtu, </w:t>
            </w:r>
            <w:r w:rsidRPr="00615C3E">
              <w:rPr>
                <w:rFonts w:ascii="Times New Roman" w:hAnsi="Times New Roman" w:cs="Times New Roman"/>
                <w:lang w:val="id-ID"/>
              </w:rPr>
              <w:t>10 September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08.15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Gor PGSD UPP Tegal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&amp; MPO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Imron Rosyadi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Persiapan HBH, AMT, &amp; Demo Expo UPKKI</w:t>
            </w:r>
          </w:p>
        </w:tc>
        <w:tc>
          <w:tcPr>
            <w:tcW w:w="2002" w:type="dxa"/>
          </w:tcPr>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AMT : Pembagian tugas panitia  perseksi</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 xml:space="preserve">HBH : Susunan Panitia &amp; Susun acara, dsb </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Demo Expo : Koordinasi antar PH &amp; Koordinator Divisi</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14</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Evaluasi AMT &amp; koordinasi akhir HBH</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Minggu, </w:t>
            </w:r>
            <w:r w:rsidRPr="00615C3E">
              <w:rPr>
                <w:rFonts w:ascii="Times New Roman" w:hAnsi="Times New Roman" w:cs="Times New Roman"/>
                <w:lang w:val="id-ID"/>
              </w:rPr>
              <w:t>18 September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16.15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PKM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Imron Rosyadi</w:t>
            </w:r>
          </w:p>
        </w:tc>
        <w:tc>
          <w:tcPr>
            <w:tcW w:w="1407" w:type="dxa"/>
          </w:tcPr>
          <w:p w:rsidR="00563BEF" w:rsidRPr="00615C3E" w:rsidRDefault="00563BEF" w:rsidP="008747BF">
            <w:pPr>
              <w:pStyle w:val="TableContents"/>
              <w:numPr>
                <w:ilvl w:val="0"/>
                <w:numId w:val="11"/>
              </w:numPr>
              <w:snapToGrid w:val="0"/>
              <w:ind w:left="381"/>
              <w:rPr>
                <w:rFonts w:ascii="Times New Roman" w:hAnsi="Times New Roman" w:cs="Times New Roman"/>
                <w:lang w:val="id-ID"/>
              </w:rPr>
            </w:pPr>
            <w:r w:rsidRPr="00615C3E">
              <w:rPr>
                <w:rFonts w:ascii="Times New Roman" w:hAnsi="Times New Roman" w:cs="Times New Roman"/>
                <w:lang w:val="id-ID"/>
              </w:rPr>
              <w:t>Evaluasi AMT</w:t>
            </w:r>
          </w:p>
          <w:p w:rsidR="00563BEF" w:rsidRPr="00615C3E" w:rsidRDefault="00563BEF" w:rsidP="008747BF">
            <w:pPr>
              <w:pStyle w:val="TableContents"/>
              <w:numPr>
                <w:ilvl w:val="0"/>
                <w:numId w:val="11"/>
              </w:numPr>
              <w:snapToGrid w:val="0"/>
              <w:ind w:left="381"/>
              <w:rPr>
                <w:rFonts w:ascii="Times New Roman" w:hAnsi="Times New Roman" w:cs="Times New Roman"/>
                <w:lang w:val="id-ID"/>
              </w:rPr>
            </w:pPr>
            <w:r w:rsidRPr="00615C3E">
              <w:rPr>
                <w:rFonts w:ascii="Times New Roman" w:hAnsi="Times New Roman" w:cs="Times New Roman"/>
                <w:lang w:val="id-ID"/>
              </w:rPr>
              <w:t>Koordinasi akhir HBH</w:t>
            </w:r>
          </w:p>
        </w:tc>
        <w:tc>
          <w:tcPr>
            <w:tcW w:w="2002"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Evaluasi AMT</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15</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persiapan BBQ</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Rabu, 5 Oktober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14.00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Kelas 5C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Rizki Adi Prianto</w:t>
            </w:r>
          </w:p>
        </w:tc>
        <w:tc>
          <w:tcPr>
            <w:tcW w:w="1407"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Persiapan BBQ &amp; BHQ</w:t>
            </w:r>
          </w:p>
        </w:tc>
        <w:tc>
          <w:tcPr>
            <w:tcW w:w="2002" w:type="dxa"/>
          </w:tcPr>
          <w:p w:rsidR="00563BEF" w:rsidRDefault="00563BEF" w:rsidP="008747BF">
            <w:pPr>
              <w:pStyle w:val="TableContents"/>
              <w:numPr>
                <w:ilvl w:val="0"/>
                <w:numId w:val="11"/>
              </w:numPr>
              <w:snapToGrid w:val="0"/>
              <w:ind w:left="425"/>
              <w:rPr>
                <w:rFonts w:ascii="Times New Roman" w:hAnsi="Times New Roman" w:cs="Times New Roman"/>
                <w:lang w:val="id-ID"/>
              </w:rPr>
            </w:pPr>
            <w:r>
              <w:rPr>
                <w:rFonts w:ascii="Times New Roman" w:hAnsi="Times New Roman" w:cs="Times New Roman"/>
                <w:lang w:val="id-ID"/>
              </w:rPr>
              <w:t>Pembagian tugas</w:t>
            </w:r>
          </w:p>
          <w:p w:rsidR="00563BEF" w:rsidRDefault="00563BEF" w:rsidP="008747BF">
            <w:pPr>
              <w:pStyle w:val="TableContents"/>
              <w:numPr>
                <w:ilvl w:val="0"/>
                <w:numId w:val="11"/>
              </w:numPr>
              <w:snapToGrid w:val="0"/>
              <w:ind w:left="425"/>
              <w:rPr>
                <w:rFonts w:ascii="Times New Roman" w:hAnsi="Times New Roman" w:cs="Times New Roman"/>
                <w:lang w:val="id-ID"/>
              </w:rPr>
            </w:pPr>
            <w:r>
              <w:rPr>
                <w:rFonts w:ascii="Times New Roman" w:hAnsi="Times New Roman" w:cs="Times New Roman"/>
                <w:lang w:val="id-ID"/>
              </w:rPr>
              <w:t xml:space="preserve">Penentuan </w:t>
            </w:r>
            <w:r>
              <w:rPr>
                <w:rFonts w:ascii="Times New Roman" w:hAnsi="Times New Roman" w:cs="Times New Roman"/>
                <w:lang w:val="id-ID"/>
              </w:rPr>
              <w:lastRenderedPageBreak/>
              <w:t>jumlah peserta</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Pr>
                <w:rFonts w:ascii="Times New Roman" w:hAnsi="Times New Roman" w:cs="Times New Roman"/>
                <w:lang w:val="id-ID"/>
              </w:rPr>
              <w:t>Penentuan tema &amp; pembicara</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lastRenderedPageBreak/>
              <w:t>16</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persiapan Idul Adha</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Oktober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14.00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Kelas 5C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Ngatour Rohman</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Koordinasi antar panitia Idul Adha</w:t>
            </w:r>
          </w:p>
        </w:tc>
        <w:tc>
          <w:tcPr>
            <w:tcW w:w="2002" w:type="dxa"/>
          </w:tcPr>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 xml:space="preserve">Susunan panitia </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17</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Rapat Idul Adha</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Selasa, 01 Nopember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14.00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Kelas 3A</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Ngatour Rohman</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Koordinasi antar panitia Idul Adha</w:t>
            </w:r>
          </w:p>
        </w:tc>
        <w:tc>
          <w:tcPr>
            <w:tcW w:w="2002" w:type="dxa"/>
          </w:tcPr>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Penentuan hewan qurban</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Pembagian tugas panitia perseksi, dsb</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18</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Opreq Gemilang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Jum’at, 11 Nopember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13.30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Kelas 1E</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Divisi Syiar &amp; Redaksi Gemilang</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Satoto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Per</w:t>
            </w:r>
            <w:r>
              <w:rPr>
                <w:rFonts w:ascii="Times New Roman" w:hAnsi="Times New Roman" w:cs="Times New Roman"/>
                <w:lang w:val="id-ID"/>
              </w:rPr>
              <w:t>siapan Gemilang Open Rekruitmen</w:t>
            </w:r>
          </w:p>
        </w:tc>
        <w:tc>
          <w:tcPr>
            <w:tcW w:w="2002" w:type="dxa"/>
          </w:tcPr>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 xml:space="preserve">Susunan panitia GOR </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Pembagian tugas panitia per seksi</w:t>
            </w:r>
          </w:p>
          <w:p w:rsidR="00563BEF" w:rsidRPr="00615C3E" w:rsidRDefault="00563BEF" w:rsidP="008747BF">
            <w:pPr>
              <w:pStyle w:val="TableContents"/>
              <w:numPr>
                <w:ilvl w:val="0"/>
                <w:numId w:val="11"/>
              </w:numPr>
              <w:snapToGrid w:val="0"/>
              <w:ind w:left="425"/>
              <w:rPr>
                <w:rFonts w:ascii="Times New Roman" w:hAnsi="Times New Roman" w:cs="Times New Roman"/>
                <w:lang w:val="id-ID"/>
              </w:rPr>
            </w:pPr>
            <w:r w:rsidRPr="00615C3E">
              <w:rPr>
                <w:rFonts w:ascii="Times New Roman" w:hAnsi="Times New Roman" w:cs="Times New Roman"/>
                <w:lang w:val="id-ID"/>
              </w:rPr>
              <w:t>Susunan kegiatan, dsb</w:t>
            </w:r>
          </w:p>
        </w:tc>
      </w:tr>
      <w:tr w:rsidR="00563BEF" w:rsidRPr="00615C3E" w:rsidTr="008747BF">
        <w:tc>
          <w:tcPr>
            <w:tcW w:w="500" w:type="dxa"/>
          </w:tcPr>
          <w:p w:rsidR="00563BEF" w:rsidRPr="0056134C" w:rsidRDefault="00563BEF" w:rsidP="008747BF">
            <w:pPr>
              <w:pStyle w:val="TableContents"/>
              <w:snapToGrid w:val="0"/>
              <w:jc w:val="center"/>
              <w:rPr>
                <w:rFonts w:ascii="Times New Roman" w:hAnsi="Times New Roman" w:cs="Times New Roman"/>
                <w:lang w:val="id-ID"/>
              </w:rPr>
            </w:pPr>
            <w:r w:rsidRPr="0056134C">
              <w:rPr>
                <w:rFonts w:ascii="Times New Roman" w:hAnsi="Times New Roman" w:cs="Times New Roman"/>
                <w:lang w:val="id-ID"/>
              </w:rPr>
              <w:t>19</w:t>
            </w:r>
          </w:p>
        </w:tc>
        <w:tc>
          <w:tcPr>
            <w:tcW w:w="1314"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 xml:space="preserve">Rapat opreq Gemilang </w:t>
            </w:r>
          </w:p>
        </w:tc>
        <w:tc>
          <w:tcPr>
            <w:tcW w:w="1000"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Jum’at, 18 Nopember 2011</w:t>
            </w:r>
          </w:p>
        </w:tc>
        <w:tc>
          <w:tcPr>
            <w:tcW w:w="786"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 xml:space="preserve">13.000 WIB </w:t>
            </w:r>
          </w:p>
        </w:tc>
        <w:tc>
          <w:tcPr>
            <w:tcW w:w="914"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Kampus PGSD</w:t>
            </w:r>
          </w:p>
        </w:tc>
        <w:tc>
          <w:tcPr>
            <w:tcW w:w="1015"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Divisi Syiar &amp; Redaksi Gemilang</w:t>
            </w:r>
          </w:p>
        </w:tc>
        <w:tc>
          <w:tcPr>
            <w:tcW w:w="1249"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 xml:space="preserve">Satoto </w:t>
            </w:r>
          </w:p>
        </w:tc>
        <w:tc>
          <w:tcPr>
            <w:tcW w:w="1407" w:type="dxa"/>
          </w:tcPr>
          <w:p w:rsidR="00563BEF" w:rsidRPr="0056134C"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Penentuan Redaksi Gemilang periode 2012</w:t>
            </w:r>
          </w:p>
        </w:tc>
        <w:tc>
          <w:tcPr>
            <w:tcW w:w="2002" w:type="dxa"/>
          </w:tcPr>
          <w:p w:rsidR="00563BEF" w:rsidRPr="00861FD3" w:rsidRDefault="00563BEF" w:rsidP="008747BF">
            <w:pPr>
              <w:pStyle w:val="TableContents"/>
              <w:snapToGrid w:val="0"/>
              <w:rPr>
                <w:rFonts w:ascii="Times New Roman" w:hAnsi="Times New Roman" w:cs="Times New Roman"/>
                <w:lang w:val="id-ID"/>
              </w:rPr>
            </w:pPr>
            <w:r w:rsidRPr="0056134C">
              <w:rPr>
                <w:rFonts w:ascii="Times New Roman" w:hAnsi="Times New Roman" w:cs="Times New Roman"/>
                <w:lang w:val="id-ID"/>
              </w:rPr>
              <w:t>Penentuan Redaksi Gemilang periode 2012</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20</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persiapan Rihlah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Senin, 12 Desember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14.20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Kelas IC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Imron Rosyadi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Persiapan Rihlah </w:t>
            </w:r>
          </w:p>
        </w:tc>
        <w:tc>
          <w:tcPr>
            <w:tcW w:w="2002" w:type="dxa"/>
          </w:tcPr>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Pembagian pendamping kelompok dan tugas </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21</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evaluasi Rihlah &amp; persiapan Tabligh Akbar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Minggu,4 Desember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11.00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PKM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Imron Rosyadi &amp; Imamudin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Evaluasi Rihlah &amp; persiapan Tabligh Akbar </w:t>
            </w:r>
          </w:p>
        </w:tc>
        <w:tc>
          <w:tcPr>
            <w:tcW w:w="2002" w:type="dxa"/>
          </w:tcPr>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Evaluasi Rihlah </w:t>
            </w:r>
          </w:p>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Susunan panitia Tabligh Akbar </w:t>
            </w:r>
          </w:p>
        </w:tc>
      </w:tr>
      <w:tr w:rsidR="00563BEF" w:rsidRPr="00615C3E" w:rsidTr="008747BF">
        <w:tc>
          <w:tcPr>
            <w:tcW w:w="500" w:type="dxa"/>
          </w:tcPr>
          <w:p w:rsidR="00563BEF" w:rsidRPr="00D57070" w:rsidRDefault="00563BEF" w:rsidP="008747BF">
            <w:pPr>
              <w:pStyle w:val="TableContents"/>
              <w:snapToGrid w:val="0"/>
              <w:jc w:val="center"/>
              <w:rPr>
                <w:rFonts w:ascii="Times New Roman" w:hAnsi="Times New Roman" w:cs="Times New Roman"/>
                <w:lang w:val="id-ID"/>
              </w:rPr>
            </w:pPr>
            <w:r w:rsidRPr="00D57070">
              <w:rPr>
                <w:rFonts w:ascii="Times New Roman" w:hAnsi="Times New Roman" w:cs="Times New Roman"/>
                <w:lang w:val="id-ID"/>
              </w:rPr>
              <w:t>22</w:t>
            </w:r>
          </w:p>
        </w:tc>
        <w:tc>
          <w:tcPr>
            <w:tcW w:w="1314"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 xml:space="preserve">Rapat persiapan Tabligh Akbar &amp; Santunan Anak Yatim </w:t>
            </w:r>
          </w:p>
        </w:tc>
        <w:tc>
          <w:tcPr>
            <w:tcW w:w="1000"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Senin, 13 Desember 2011</w:t>
            </w:r>
          </w:p>
        </w:tc>
        <w:tc>
          <w:tcPr>
            <w:tcW w:w="786"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15.20 WIB</w:t>
            </w:r>
          </w:p>
        </w:tc>
        <w:tc>
          <w:tcPr>
            <w:tcW w:w="914"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3C</w:t>
            </w:r>
          </w:p>
        </w:tc>
        <w:tc>
          <w:tcPr>
            <w:tcW w:w="1015"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Fungsionaris UPKKI</w:t>
            </w:r>
          </w:p>
        </w:tc>
        <w:tc>
          <w:tcPr>
            <w:tcW w:w="1249"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Insan</w:t>
            </w:r>
          </w:p>
        </w:tc>
        <w:tc>
          <w:tcPr>
            <w:tcW w:w="1407" w:type="dxa"/>
          </w:tcPr>
          <w:p w:rsidR="00563BEF" w:rsidRPr="00D57070" w:rsidRDefault="00563BEF" w:rsidP="008747BF">
            <w:pPr>
              <w:pStyle w:val="TableContents"/>
              <w:snapToGrid w:val="0"/>
              <w:rPr>
                <w:rFonts w:ascii="Times New Roman" w:hAnsi="Times New Roman" w:cs="Times New Roman"/>
                <w:lang w:val="id-ID"/>
              </w:rPr>
            </w:pPr>
            <w:r w:rsidRPr="00D57070">
              <w:rPr>
                <w:rFonts w:ascii="Times New Roman" w:hAnsi="Times New Roman" w:cs="Times New Roman"/>
                <w:lang w:val="id-ID"/>
              </w:rPr>
              <w:t xml:space="preserve">Persiapan tabligh akbar </w:t>
            </w:r>
          </w:p>
        </w:tc>
        <w:tc>
          <w:tcPr>
            <w:tcW w:w="2002" w:type="dxa"/>
          </w:tcPr>
          <w:p w:rsidR="00563BEF" w:rsidRPr="00D57070" w:rsidRDefault="00563BEF" w:rsidP="008747BF">
            <w:pPr>
              <w:pStyle w:val="TableContents"/>
              <w:numPr>
                <w:ilvl w:val="0"/>
                <w:numId w:val="11"/>
              </w:numPr>
              <w:snapToGrid w:val="0"/>
              <w:ind w:left="301" w:hanging="284"/>
              <w:rPr>
                <w:rFonts w:ascii="Times New Roman" w:hAnsi="Times New Roman" w:cs="Times New Roman"/>
                <w:lang w:val="id-ID"/>
              </w:rPr>
            </w:pPr>
            <w:r w:rsidRPr="00D57070">
              <w:rPr>
                <w:rFonts w:ascii="Times New Roman" w:hAnsi="Times New Roman" w:cs="Times New Roman"/>
                <w:lang w:val="id-ID"/>
              </w:rPr>
              <w:t xml:space="preserve">Persiapan tabligh akbar </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sidRPr="00615C3E">
              <w:rPr>
                <w:rFonts w:ascii="Times New Roman" w:hAnsi="Times New Roman" w:cs="Times New Roman"/>
                <w:lang w:val="id-ID"/>
              </w:rPr>
              <w:t>22</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persiapan Tabligh Akbar &amp; </w:t>
            </w:r>
            <w:r w:rsidRPr="00615C3E">
              <w:rPr>
                <w:rFonts w:ascii="Times New Roman" w:hAnsi="Times New Roman" w:cs="Times New Roman"/>
                <w:lang w:val="id-ID"/>
              </w:rPr>
              <w:lastRenderedPageBreak/>
              <w:t xml:space="preserve">Santunan Anak Yatim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 xml:space="preserve">Selasa, 13 Desember </w:t>
            </w:r>
            <w:r w:rsidRPr="00615C3E">
              <w:rPr>
                <w:rFonts w:ascii="Times New Roman" w:hAnsi="Times New Roman" w:cs="Times New Roman"/>
                <w:lang w:val="id-ID"/>
              </w:rPr>
              <w:lastRenderedPageBreak/>
              <w:t>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lastRenderedPageBreak/>
              <w:t>15.20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1C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Insan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Penghitungan dana &amp; pakaian </w:t>
            </w:r>
          </w:p>
        </w:tc>
        <w:tc>
          <w:tcPr>
            <w:tcW w:w="2002" w:type="dxa"/>
          </w:tcPr>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Laporan jumlah dana  dan pakaian yang </w:t>
            </w:r>
            <w:r w:rsidRPr="00615C3E">
              <w:rPr>
                <w:rFonts w:ascii="Times New Roman" w:hAnsi="Times New Roman" w:cs="Times New Roman"/>
                <w:lang w:val="id-ID"/>
              </w:rPr>
              <w:lastRenderedPageBreak/>
              <w:t>terkumpul</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lastRenderedPageBreak/>
              <w:t>23</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persiapan Tabligh Akbar &amp; Santunan Anak Yatim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Kamis, 15 Desember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06.15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3C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Insan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Persiapan kegiatan </w:t>
            </w:r>
          </w:p>
        </w:tc>
        <w:tc>
          <w:tcPr>
            <w:tcW w:w="2002" w:type="dxa"/>
          </w:tcPr>
          <w:p w:rsidR="00563BEF" w:rsidRPr="00615C3E" w:rsidRDefault="00563BEF" w:rsidP="008747BF">
            <w:pPr>
              <w:pStyle w:val="TableContents"/>
              <w:numPr>
                <w:ilvl w:val="0"/>
                <w:numId w:val="11"/>
              </w:numPr>
              <w:snapToGrid w:val="0"/>
              <w:ind w:left="301" w:hanging="284"/>
              <w:rPr>
                <w:rFonts w:ascii="Times New Roman" w:hAnsi="Times New Roman" w:cs="Times New Roman"/>
                <w:lang w:val="id-ID"/>
              </w:rPr>
            </w:pPr>
            <w:r w:rsidRPr="00615C3E">
              <w:rPr>
                <w:rFonts w:ascii="Times New Roman" w:hAnsi="Times New Roman" w:cs="Times New Roman"/>
                <w:lang w:val="id-ID"/>
              </w:rPr>
              <w:t xml:space="preserve">Laporan </w:t>
            </w:r>
            <w:r>
              <w:rPr>
                <w:rFonts w:ascii="Times New Roman" w:hAnsi="Times New Roman" w:cs="Times New Roman"/>
                <w:lang w:val="id-ID"/>
              </w:rPr>
              <w:t xml:space="preserve">akhir </w:t>
            </w:r>
            <w:r w:rsidRPr="00615C3E">
              <w:rPr>
                <w:rFonts w:ascii="Times New Roman" w:hAnsi="Times New Roman" w:cs="Times New Roman"/>
                <w:lang w:val="id-ID"/>
              </w:rPr>
              <w:t>jumlah anak yatim yang diikutkan dalam kegiatan</w:t>
            </w:r>
          </w:p>
        </w:tc>
      </w:tr>
      <w:tr w:rsidR="00563BEF" w:rsidRPr="00615C3E" w:rsidTr="008747BF">
        <w:tc>
          <w:tcPr>
            <w:tcW w:w="500" w:type="dxa"/>
          </w:tcPr>
          <w:p w:rsidR="00563BEF" w:rsidRPr="00615C3E"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24</w:t>
            </w:r>
          </w:p>
        </w:tc>
        <w:tc>
          <w:tcPr>
            <w:tcW w:w="13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Rapat Evaluasi Tabligh Akbar &amp; Santunan Anak Yatim </w:t>
            </w:r>
          </w:p>
        </w:tc>
        <w:tc>
          <w:tcPr>
            <w:tcW w:w="1000"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Minggu, 18 Desember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11.00 WIB </w:t>
            </w:r>
          </w:p>
        </w:tc>
        <w:tc>
          <w:tcPr>
            <w:tcW w:w="914"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Aula Asrama PGSD UPP Tegal </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dan MPO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Insan </w:t>
            </w:r>
          </w:p>
        </w:tc>
        <w:tc>
          <w:tcPr>
            <w:tcW w:w="1407"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 xml:space="preserve">Evaluasi </w:t>
            </w:r>
          </w:p>
        </w:tc>
        <w:tc>
          <w:tcPr>
            <w:tcW w:w="2002" w:type="dxa"/>
          </w:tcPr>
          <w:p w:rsidR="00563BEF" w:rsidRDefault="00563BEF" w:rsidP="008747BF">
            <w:pPr>
              <w:pStyle w:val="TableContents"/>
              <w:snapToGrid w:val="0"/>
              <w:ind w:left="301" w:hanging="284"/>
              <w:rPr>
                <w:rFonts w:ascii="Times New Roman" w:hAnsi="Times New Roman" w:cs="Times New Roman"/>
                <w:lang w:val="id-ID"/>
              </w:rPr>
            </w:pPr>
            <w:r w:rsidRPr="00615C3E">
              <w:rPr>
                <w:rFonts w:ascii="Times New Roman" w:hAnsi="Times New Roman" w:cs="Times New Roman"/>
                <w:lang w:val="id-ID"/>
              </w:rPr>
              <w:t>Evaluasi kegiatan</w:t>
            </w:r>
          </w:p>
          <w:p w:rsidR="00563BEF" w:rsidRPr="00615C3E" w:rsidRDefault="00563BEF" w:rsidP="008747BF">
            <w:pPr>
              <w:pStyle w:val="TableContents"/>
              <w:snapToGrid w:val="0"/>
              <w:ind w:left="301" w:hanging="284"/>
              <w:rPr>
                <w:rFonts w:ascii="Times New Roman" w:hAnsi="Times New Roman" w:cs="Times New Roman"/>
                <w:lang w:val="id-ID"/>
              </w:rPr>
            </w:pPr>
          </w:p>
        </w:tc>
      </w:tr>
      <w:tr w:rsidR="00563BEF" w:rsidRPr="00615C3E" w:rsidTr="008747BF">
        <w:tc>
          <w:tcPr>
            <w:tcW w:w="500" w:type="dxa"/>
          </w:tcPr>
          <w:p w:rsidR="00563BEF" w:rsidRDefault="00563BEF" w:rsidP="008747BF">
            <w:pPr>
              <w:pStyle w:val="TableContents"/>
              <w:snapToGrid w:val="0"/>
              <w:jc w:val="center"/>
              <w:rPr>
                <w:rFonts w:ascii="Times New Roman" w:hAnsi="Times New Roman" w:cs="Times New Roman"/>
                <w:lang w:val="id-ID"/>
              </w:rPr>
            </w:pPr>
            <w:r>
              <w:rPr>
                <w:rFonts w:ascii="Times New Roman" w:hAnsi="Times New Roman" w:cs="Times New Roman"/>
                <w:lang w:val="id-ID"/>
              </w:rPr>
              <w:t>25</w:t>
            </w:r>
          </w:p>
        </w:tc>
        <w:tc>
          <w:tcPr>
            <w:tcW w:w="1314"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Rapat persiapan LPJ UPKKI’11</w:t>
            </w:r>
          </w:p>
        </w:tc>
        <w:tc>
          <w:tcPr>
            <w:tcW w:w="1000"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Rabu, 28 Desember 2011</w:t>
            </w:r>
          </w:p>
        </w:tc>
        <w:tc>
          <w:tcPr>
            <w:tcW w:w="786"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13.00 WIB</w:t>
            </w:r>
          </w:p>
        </w:tc>
        <w:tc>
          <w:tcPr>
            <w:tcW w:w="914"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5C</w:t>
            </w:r>
          </w:p>
        </w:tc>
        <w:tc>
          <w:tcPr>
            <w:tcW w:w="1015" w:type="dxa"/>
          </w:tcPr>
          <w:p w:rsidR="00563BEF" w:rsidRPr="00615C3E" w:rsidRDefault="00563BEF" w:rsidP="008747BF">
            <w:pPr>
              <w:pStyle w:val="TableContents"/>
              <w:snapToGrid w:val="0"/>
              <w:rPr>
                <w:rFonts w:ascii="Times New Roman" w:hAnsi="Times New Roman" w:cs="Times New Roman"/>
                <w:lang w:val="id-ID"/>
              </w:rPr>
            </w:pPr>
            <w:r w:rsidRPr="00615C3E">
              <w:rPr>
                <w:rFonts w:ascii="Times New Roman" w:hAnsi="Times New Roman" w:cs="Times New Roman"/>
                <w:lang w:val="id-ID"/>
              </w:rPr>
              <w:t>Fungsionaris UPKKI</w:t>
            </w:r>
          </w:p>
        </w:tc>
        <w:tc>
          <w:tcPr>
            <w:tcW w:w="1249"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 xml:space="preserve">Arif </w:t>
            </w:r>
          </w:p>
        </w:tc>
        <w:tc>
          <w:tcPr>
            <w:tcW w:w="1407" w:type="dxa"/>
          </w:tcPr>
          <w:p w:rsidR="00563BEF" w:rsidRPr="00615C3E" w:rsidRDefault="00563BEF" w:rsidP="008747BF">
            <w:pPr>
              <w:pStyle w:val="TableContents"/>
              <w:snapToGrid w:val="0"/>
              <w:rPr>
                <w:rFonts w:ascii="Times New Roman" w:hAnsi="Times New Roman" w:cs="Times New Roman"/>
                <w:lang w:val="id-ID"/>
              </w:rPr>
            </w:pPr>
            <w:r>
              <w:rPr>
                <w:rFonts w:ascii="Times New Roman" w:hAnsi="Times New Roman" w:cs="Times New Roman"/>
                <w:lang w:val="id-ID"/>
              </w:rPr>
              <w:t>Persiapan LPJ UPKKI 2011</w:t>
            </w:r>
          </w:p>
        </w:tc>
        <w:tc>
          <w:tcPr>
            <w:tcW w:w="2002" w:type="dxa"/>
          </w:tcPr>
          <w:p w:rsidR="00563BEF" w:rsidRDefault="00563BEF" w:rsidP="008747BF">
            <w:pPr>
              <w:pStyle w:val="TableContents"/>
              <w:numPr>
                <w:ilvl w:val="0"/>
                <w:numId w:val="11"/>
              </w:numPr>
              <w:snapToGrid w:val="0"/>
              <w:ind w:left="470" w:hanging="426"/>
              <w:rPr>
                <w:rFonts w:ascii="Times New Roman" w:hAnsi="Times New Roman" w:cs="Times New Roman"/>
                <w:lang w:val="id-ID"/>
              </w:rPr>
            </w:pPr>
            <w:r>
              <w:rPr>
                <w:rFonts w:ascii="Times New Roman" w:hAnsi="Times New Roman" w:cs="Times New Roman"/>
                <w:lang w:val="id-ID"/>
              </w:rPr>
              <w:t xml:space="preserve">Waktu dan tempat pelaksanaan </w:t>
            </w:r>
          </w:p>
          <w:p w:rsidR="00563BEF" w:rsidRPr="00615C3E" w:rsidRDefault="00563BEF" w:rsidP="008747BF">
            <w:pPr>
              <w:pStyle w:val="TableContents"/>
              <w:numPr>
                <w:ilvl w:val="0"/>
                <w:numId w:val="11"/>
              </w:numPr>
              <w:snapToGrid w:val="0"/>
              <w:ind w:left="470" w:hanging="426"/>
              <w:rPr>
                <w:rFonts w:ascii="Times New Roman" w:hAnsi="Times New Roman" w:cs="Times New Roman"/>
                <w:lang w:val="id-ID"/>
              </w:rPr>
            </w:pPr>
            <w:r>
              <w:rPr>
                <w:rFonts w:ascii="Times New Roman" w:hAnsi="Times New Roman" w:cs="Times New Roman"/>
                <w:lang w:val="id-ID"/>
              </w:rPr>
              <w:t xml:space="preserve">Koordinasi tugas </w:t>
            </w:r>
          </w:p>
        </w:tc>
      </w:tr>
    </w:tbl>
    <w:p w:rsidR="00563BEF" w:rsidRDefault="00563BEF" w:rsidP="00563BEF">
      <w:pPr>
        <w:spacing w:line="360" w:lineRule="auto"/>
        <w:ind w:left="1440"/>
        <w:jc w:val="right"/>
        <w:rPr>
          <w:rFonts w:ascii="Times New Roman" w:hAnsi="Times New Roman" w:cs="Times New Roman"/>
          <w:lang w:val="id-ID"/>
        </w:rPr>
      </w:pPr>
    </w:p>
    <w:p w:rsidR="00563BEF" w:rsidRPr="00B113A4" w:rsidRDefault="00563BEF" w:rsidP="00B113A4">
      <w:pPr>
        <w:pStyle w:val="ListParagraph"/>
        <w:numPr>
          <w:ilvl w:val="1"/>
          <w:numId w:val="8"/>
        </w:numPr>
        <w:tabs>
          <w:tab w:val="clear" w:pos="1080"/>
          <w:tab w:val="num" w:pos="284"/>
        </w:tabs>
        <w:spacing w:line="360" w:lineRule="auto"/>
        <w:ind w:left="284" w:hanging="284"/>
        <w:jc w:val="both"/>
        <w:rPr>
          <w:rFonts w:ascii="Times New Roman" w:hAnsi="Times New Roman" w:cs="Times New Roman"/>
          <w:b/>
          <w:lang w:val="sv-SE"/>
        </w:rPr>
      </w:pPr>
      <w:r w:rsidRPr="00B113A4">
        <w:rPr>
          <w:rFonts w:ascii="Times New Roman" w:hAnsi="Times New Roman" w:cs="Times New Roman"/>
          <w:b/>
          <w:lang w:val="sv-SE"/>
        </w:rPr>
        <w:t>Daftar Infentaris</w:t>
      </w:r>
    </w:p>
    <w:tbl>
      <w:tblPr>
        <w:tblW w:w="109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2552"/>
        <w:gridCol w:w="2267"/>
        <w:gridCol w:w="1286"/>
        <w:gridCol w:w="1400"/>
        <w:gridCol w:w="1284"/>
        <w:gridCol w:w="1642"/>
      </w:tblGrid>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No</w:t>
            </w:r>
          </w:p>
        </w:tc>
        <w:tc>
          <w:tcPr>
            <w:tcW w:w="2552"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Nama Barang</w:t>
            </w:r>
          </w:p>
        </w:tc>
        <w:tc>
          <w:tcPr>
            <w:tcW w:w="2267"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Merk Barang</w:t>
            </w:r>
          </w:p>
        </w:tc>
        <w:tc>
          <w:tcPr>
            <w:tcW w:w="1286"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Tahun Pembelian</w:t>
            </w:r>
          </w:p>
        </w:tc>
        <w:tc>
          <w:tcPr>
            <w:tcW w:w="1400"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Jumlah Barang</w:t>
            </w:r>
          </w:p>
        </w:tc>
        <w:tc>
          <w:tcPr>
            <w:tcW w:w="1284" w:type="dxa"/>
            <w:shd w:val="clear" w:color="auto" w:fill="auto"/>
          </w:tcPr>
          <w:p w:rsidR="00563BEF" w:rsidRPr="0062393C" w:rsidRDefault="00563BEF" w:rsidP="008747BF">
            <w:pPr>
              <w:pStyle w:val="TableContents"/>
              <w:snapToGrid w:val="0"/>
              <w:jc w:val="center"/>
              <w:rPr>
                <w:rFonts w:ascii="Times New Roman" w:hAnsi="Times New Roman" w:cs="Times New Roman"/>
                <w:b/>
                <w:bCs/>
              </w:rPr>
            </w:pPr>
            <w:r w:rsidRPr="0062393C">
              <w:rPr>
                <w:rFonts w:ascii="Times New Roman" w:hAnsi="Times New Roman" w:cs="Times New Roman"/>
                <w:b/>
                <w:bCs/>
              </w:rPr>
              <w:t>Keadaan Barang</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Alat wifi</w:t>
            </w:r>
            <w:r w:rsidRPr="0062393C">
              <w:rPr>
                <w:rFonts w:ascii="Times New Roman" w:eastAsia="Nimbus Roman No9 L" w:hAnsi="Times New Roman" w:cs="Times New Roman"/>
                <w:color w:val="000000"/>
                <w:lang w:val="id-ID"/>
              </w:rPr>
              <w:t xml:space="preserve"> mic</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Pr>
                <w:rFonts w:ascii="Times New Roman" w:eastAsia="Nimbus Roman No9 L" w:hAnsi="Times New Roman" w:cs="Times New Roman"/>
                <w:color w:val="000000"/>
                <w:lang w:val="id-ID"/>
              </w:rPr>
              <w:t>1</w:t>
            </w:r>
            <w:r w:rsidRPr="0062393C">
              <w:rPr>
                <w:rFonts w:ascii="Times New Roman" w:eastAsia="Nimbus Roman No9 L" w:hAnsi="Times New Roman" w:cs="Times New Roman"/>
                <w:color w:val="000000"/>
              </w:rPr>
              <w:t xml:space="preserve">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Pr>
                <w:rFonts w:ascii="Times New Roman" w:eastAsia="Nimbus Roman No9 L" w:hAnsi="Times New Roman" w:cs="Times New Roman"/>
                <w:color w:val="000000"/>
                <w:lang w:val="id-ID"/>
              </w:rPr>
              <w:t>Buruk</w:t>
            </w:r>
            <w:r w:rsidRPr="0062393C">
              <w:rPr>
                <w:rFonts w:ascii="Times New Roman" w:eastAsia="Nimbus Roman No9 L" w:hAnsi="Times New Roman" w:cs="Times New Roman"/>
                <w:color w:val="000000"/>
              </w:rPr>
              <w:t>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AlQuran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2008</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Ampelas</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Amplop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Merpati</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2 </w:t>
            </w:r>
            <w:r w:rsidRPr="0062393C">
              <w:rPr>
                <w:rFonts w:ascii="Times New Roman" w:eastAsia="MS Mincho" w:hAnsi="Times New Roman" w:cs="Times New Roman"/>
                <w:color w:val="000000"/>
              </w:rPr>
              <w:t>½ pak</w:t>
            </w:r>
          </w:p>
        </w:tc>
        <w:tc>
          <w:tcPr>
            <w:tcW w:w="1284" w:type="dxa"/>
            <w:tcBorders>
              <w:right w:val="single" w:sz="4" w:space="0" w:color="auto"/>
            </w:tcBorders>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c>
          <w:tcPr>
            <w:tcW w:w="1642" w:type="dxa"/>
            <w:tcBorders>
              <w:top w:val="nil"/>
              <w:left w:val="single" w:sz="4" w:space="0" w:color="auto"/>
              <w:bottom w:val="nil"/>
              <w:right w:val="nil"/>
            </w:tcBorders>
          </w:tcPr>
          <w:p w:rsidR="00563BEF" w:rsidRPr="0062393C" w:rsidRDefault="00563BEF" w:rsidP="008747BF">
            <w:pPr>
              <w:pStyle w:val="TableContents"/>
              <w:snapToGrid w:val="0"/>
              <w:jc w:val="center"/>
              <w:rPr>
                <w:rFonts w:ascii="Times New Roman" w:hAnsi="Times New Roman" w:cs="Times New Roman"/>
              </w:rPr>
            </w:pPr>
          </w:p>
        </w:tc>
      </w:tr>
      <w:tr w:rsidR="00563BEF" w:rsidRPr="0062393C" w:rsidTr="008747BF">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lang w:val="id-ID"/>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Amplop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Paperline</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2 </w:t>
            </w:r>
            <w:r w:rsidRPr="0062393C">
              <w:rPr>
                <w:rFonts w:ascii="Times New Roman" w:eastAsia="MS Mincho" w:hAnsi="Times New Roman" w:cs="Times New Roman"/>
                <w:color w:val="000000"/>
              </w:rPr>
              <w:t>½</w:t>
            </w:r>
            <w:r w:rsidRPr="0062393C">
              <w:rPr>
                <w:rFonts w:ascii="Times New Roman" w:eastAsia="Nimbus Roman No9 L" w:hAnsi="Times New Roman" w:cs="Times New Roman"/>
                <w:color w:val="000000"/>
              </w:rPr>
              <w:t xml:space="preserve"> pak</w:t>
            </w:r>
          </w:p>
        </w:tc>
        <w:tc>
          <w:tcPr>
            <w:tcW w:w="1284" w:type="dxa"/>
            <w:tcBorders>
              <w:right w:val="single" w:sz="4" w:space="0" w:color="auto"/>
            </w:tcBorders>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c>
          <w:tcPr>
            <w:tcW w:w="1642" w:type="dxa"/>
            <w:tcBorders>
              <w:top w:val="nil"/>
              <w:left w:val="single" w:sz="4" w:space="0" w:color="auto"/>
              <w:bottom w:val="nil"/>
              <w:right w:val="nil"/>
            </w:tcBorders>
          </w:tcPr>
          <w:p w:rsidR="00563BEF" w:rsidRPr="0062393C" w:rsidRDefault="00563BEF" w:rsidP="008747BF">
            <w:pPr>
              <w:pStyle w:val="TableContents"/>
              <w:snapToGrid w:val="0"/>
              <w:jc w:val="center"/>
              <w:rPr>
                <w:rFonts w:ascii="Times New Roman" w:hAnsi="Times New Roman" w:cs="Times New Roman"/>
              </w:rPr>
            </w:pPr>
          </w:p>
        </w:tc>
      </w:tr>
      <w:tr w:rsidR="00563BEF" w:rsidRPr="0062393C" w:rsidTr="008747BF">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Arang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6 plastik</w:t>
            </w:r>
          </w:p>
        </w:tc>
        <w:tc>
          <w:tcPr>
            <w:tcW w:w="1284" w:type="dxa"/>
            <w:tcBorders>
              <w:right w:val="single" w:sz="4" w:space="0" w:color="auto"/>
            </w:tcBorders>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c>
          <w:tcPr>
            <w:tcW w:w="1642" w:type="dxa"/>
            <w:tcBorders>
              <w:top w:val="nil"/>
              <w:left w:val="single" w:sz="4" w:space="0" w:color="auto"/>
              <w:bottom w:val="nil"/>
              <w:right w:val="nil"/>
            </w:tcBorders>
          </w:tcPr>
          <w:p w:rsidR="00563BEF" w:rsidRPr="0062393C" w:rsidRDefault="00563BEF" w:rsidP="008747BF">
            <w:pPr>
              <w:pStyle w:val="TableContents"/>
              <w:snapToGrid w:val="0"/>
              <w:jc w:val="center"/>
              <w:rPr>
                <w:rFonts w:ascii="Times New Roman" w:hAnsi="Times New Roman" w:cs="Times New Roman"/>
              </w:rPr>
            </w:pPr>
          </w:p>
        </w:tc>
      </w:tr>
      <w:tr w:rsidR="00563BEF" w:rsidRPr="0062393C" w:rsidTr="008747BF">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Bak stempel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tcBorders>
              <w:right w:val="single" w:sz="4" w:space="0" w:color="auto"/>
            </w:tcBorders>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c>
          <w:tcPr>
            <w:tcW w:w="1642" w:type="dxa"/>
            <w:tcBorders>
              <w:top w:val="nil"/>
              <w:left w:val="single" w:sz="4" w:space="0" w:color="auto"/>
              <w:bottom w:val="nil"/>
              <w:right w:val="nil"/>
            </w:tcBorders>
          </w:tcPr>
          <w:p w:rsidR="00563BEF" w:rsidRPr="0062393C" w:rsidRDefault="00563BEF" w:rsidP="008747BF">
            <w:pPr>
              <w:pStyle w:val="TableContents"/>
              <w:snapToGrid w:val="0"/>
              <w:jc w:val="center"/>
              <w:rPr>
                <w:rFonts w:ascii="Times New Roman" w:hAnsi="Times New Roman" w:cs="Times New Roman"/>
              </w:rPr>
            </w:pP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Baterai mic</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 xml:space="preserve">Wetron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Baterai mic</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 xml:space="preserve">Wetron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Buruk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Benang jahit</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Astro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Benang wol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Pinokio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9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Besi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Bolpoint</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Faster</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lang w:val="id-ID"/>
              </w:rPr>
              <w:t>8</w:t>
            </w:r>
            <w:r w:rsidRPr="0062393C">
              <w:rPr>
                <w:rFonts w:ascii="Times New Roman" w:eastAsia="Nimbus Roman No9 L" w:hAnsi="Times New Roman" w:cs="Times New Roman"/>
                <w:color w:val="000000"/>
              </w:rPr>
              <w:t xml:space="preserve">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Bolpoint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6 buah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Buku folio</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Gelatik</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4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Buku folio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Sukhoi</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Buku folio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Vision design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Buku kwitansi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Super Delux</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Cutter besar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Joyko L-500</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1 buah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Cutter kecil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Heping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MS Mincho" w:hAnsi="Times New Roman" w:cs="Times New Roman"/>
                <w:color w:val="000000"/>
                <w:cs/>
                <w:lang w:val="id-ID"/>
              </w:rPr>
            </w:pPr>
            <w:r w:rsidRPr="0062393C">
              <w:rPr>
                <w:rFonts w:ascii="Times New Roman" w:eastAsia="MS Mincho" w:hAnsi="Times New Roman" w:cs="Times New Roman"/>
                <w:color w:val="000000"/>
                <w:lang w:val="id-ID"/>
              </w:rPr>
              <w:t xml:space="preserve">1 buah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Double tape</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Polar</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MS Mincho" w:hAnsi="Times New Roman" w:cs="Times New Roman"/>
                <w:color w:val="000000"/>
              </w:rPr>
            </w:pPr>
            <w:r w:rsidRPr="0062393C">
              <w:rPr>
                <w:rFonts w:ascii="Times New Roman" w:eastAsia="MS Mincho" w:hAnsi="Times New Roman" w:cs="Times New Roman"/>
                <w:color w:val="000000"/>
                <w:cs/>
              </w:rPr>
              <w:t>½</w:t>
            </w:r>
            <w:r w:rsidRPr="0062393C">
              <w:rPr>
                <w:rFonts w:ascii="Times New Roman" w:eastAsia="Nimbus Roman No9 L" w:hAnsi="Times New Roman" w:cs="Times New Roman"/>
                <w:color w:val="000000"/>
                <w:cs/>
              </w:rPr>
              <w:t xml:space="preserve">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Flash disk 1 GB</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Kingstone</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2009</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Gantungan baju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2008</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Garpu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Gelas FUMMI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6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Gelas plastik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2007</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Gorden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Gunting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2 buah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Isi steples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Ruwite</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Isi steples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Greatwall</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Jarum</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Kabel Roll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Kaca cermin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2007</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Kain batik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Kain Hijab</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Kain Hijab</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Kain </w:t>
            </w:r>
            <w:r>
              <w:rPr>
                <w:rFonts w:ascii="Times New Roman" w:eastAsia="Nimbus Roman No9 L" w:hAnsi="Times New Roman" w:cs="Times New Roman"/>
                <w:color w:val="000000"/>
              </w:rPr>
              <w:t>Kristin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Kain lap</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Kaligrafi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Buruk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Karpet Biru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Karpet sajadah</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2008</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Kecap</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Bango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Kemoceng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xml:space="preserve">Keranjang anyaman </w:t>
            </w:r>
          </w:p>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Bamboo</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Kertas A4 80 gsm</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Sinar Dunia</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rim</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Kertas Bufalo</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1 rim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Kertas F4</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Sinar Dunia</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25 lembar</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Kertas Kado</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Kipas</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Kipas tradisional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Komputer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Acer</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unit</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Kotak jajan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4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Kotak saran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Kuas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Kuas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Kursi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Lakban Hitam</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Daimaru Tape</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201</w:t>
            </w:r>
            <w:r w:rsidRPr="0062393C">
              <w:rPr>
                <w:rFonts w:ascii="Times New Roman" w:eastAsia="Nimbus Roman No9 L" w:hAnsi="Times New Roman" w:cs="Times New Roman"/>
                <w:color w:val="000000"/>
                <w:lang w:val="id-ID"/>
              </w:rPr>
              <w:t>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Lakban transparan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Daimaru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1 buah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lang w:val="id-ID"/>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Lem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Lemari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Lemari kaca</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Mangkok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Meja</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Microphone</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Wetron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Microphone</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I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Buruk</w:t>
            </w:r>
          </w:p>
        </w:tc>
      </w:tr>
      <w:tr w:rsidR="00563BEF" w:rsidRPr="0062393C" w:rsidTr="008747BF">
        <w:trPr>
          <w:gridAfter w:val="1"/>
          <w:wAfter w:w="1642" w:type="dxa"/>
        </w:trPr>
        <w:tc>
          <w:tcPr>
            <w:tcW w:w="567" w:type="dxa"/>
            <w:shd w:val="clear" w:color="auto" w:fill="auto"/>
          </w:tcPr>
          <w:p w:rsidR="00563BEF" w:rsidRPr="0056134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Mukenah atasan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Mukenah bawahan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18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Mukenah terusan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14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Paku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Paper clip</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Atom</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Pasak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10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left="229" w:hanging="1"/>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Pelubang kertas (punch)</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Kenko no.30 XL</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Pembersih monitor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Expert</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I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Penggantung kunci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Penggaris</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Pewangi ruangan </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Stella</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Pr>
                <w:rFonts w:ascii="Times New Roman" w:eastAsia="Nimbus Roman No9 L" w:hAnsi="Times New Roman" w:cs="Times New Roman"/>
                <w:color w:val="000000"/>
                <w:lang w:val="id-ID"/>
              </w:rPr>
              <w:t>P</w:t>
            </w:r>
            <w:r w:rsidRPr="0062393C">
              <w:rPr>
                <w:rFonts w:ascii="Times New Roman" w:eastAsia="Nimbus Roman No9 L" w:hAnsi="Times New Roman" w:cs="Times New Roman"/>
                <w:color w:val="000000"/>
              </w:rPr>
              <w:t>iring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Pisau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4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Pita jepang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Plastik </w:t>
            </w:r>
            <w:r w:rsidRPr="0062393C">
              <w:rPr>
                <w:rFonts w:ascii="Times New Roman" w:eastAsia="MS Mincho" w:hAnsi="Times New Roman" w:cs="Times New Roman"/>
                <w:color w:val="000000"/>
              </w:rPr>
              <w:t>¼</w:t>
            </w:r>
            <w:r w:rsidRPr="0062393C">
              <w:rPr>
                <w:rFonts w:ascii="Times New Roman" w:eastAsia="Nimbus Roman No9 L" w:hAnsi="Times New Roman" w:cs="Times New Roman"/>
                <w:color w:val="000000"/>
              </w:rPr>
              <w:t xml:space="preserve"> gula</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r w:rsidRPr="0062393C">
              <w:rPr>
                <w:rFonts w:ascii="Times New Roman" w:eastAsia="Nimbus Roman No9 L" w:hAnsi="Times New Roman" w:cs="Times New Roman"/>
                <w:color w:val="000000"/>
                <w:lang w:val="id-ID"/>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gulung</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Plastik 1 kg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Plastik 1 ons</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xml:space="preserve">Plastik jajan ulang </w:t>
            </w:r>
          </w:p>
          <w:p w:rsidR="00563BEF" w:rsidRPr="0062393C" w:rsidRDefault="00563BEF" w:rsidP="008747BF">
            <w:pPr>
              <w:ind w:firstLine="228"/>
              <w:rPr>
                <w:rFonts w:ascii="Times New Roman" w:eastAsia="Nimbus Roman No9 L" w:hAnsi="Times New Roman" w:cs="Times New Roman"/>
                <w:color w:val="000000"/>
              </w:rPr>
            </w:pPr>
            <w:r>
              <w:rPr>
                <w:rFonts w:ascii="Times New Roman" w:eastAsia="Nimbus Roman No9 L" w:hAnsi="Times New Roman" w:cs="Times New Roman"/>
                <w:color w:val="000000"/>
                <w:lang w:val="id-ID"/>
              </w:rPr>
              <w:t>T</w:t>
            </w:r>
            <w:r w:rsidRPr="0062393C">
              <w:rPr>
                <w:rFonts w:ascii="Times New Roman" w:eastAsia="Nimbus Roman No9 L" w:hAnsi="Times New Roman" w:cs="Times New Roman"/>
                <w:color w:val="000000"/>
              </w:rPr>
              <w:t>ahun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34 lembar </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Plastik kado</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Plastik mika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2007</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27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Plastik Mika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2007</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79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Printer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Canon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Push pin</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Pr>
                <w:rFonts w:ascii="Times New Roman" w:eastAsia="Nimbus Roman No9 L" w:hAnsi="Times New Roman" w:cs="Times New Roman"/>
                <w:color w:val="000000"/>
                <w:lang w:val="id-ID"/>
              </w:rPr>
              <w:t>K</w:t>
            </w:r>
            <w:r w:rsidRPr="0062393C">
              <w:rPr>
                <w:rFonts w:ascii="Times New Roman" w:eastAsia="Nimbus Roman No9 L" w:hAnsi="Times New Roman" w:cs="Times New Roman"/>
                <w:color w:val="000000"/>
              </w:rPr>
              <w:t>enko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Sabun cuci</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Wings</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Kurang 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Sajadah</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6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Sajadah</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Salon active</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Aico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Sarung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Selotif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Nachitape</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Sendok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Shuttle kock</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Default="00563BEF" w:rsidP="008747BF">
            <w:pPr>
              <w:ind w:firstLine="228"/>
              <w:rPr>
                <w:rFonts w:ascii="Times New Roman" w:eastAsia="Nimbus Roman No9 L" w:hAnsi="Times New Roman" w:cs="Times New Roman"/>
                <w:color w:val="000000"/>
                <w:lang w:val="id-ID"/>
              </w:rPr>
            </w:pPr>
            <w:r w:rsidRPr="0062393C">
              <w:rPr>
                <w:rFonts w:ascii="Times New Roman" w:eastAsia="Nimbus Roman No9 L" w:hAnsi="Times New Roman" w:cs="Times New Roman"/>
                <w:color w:val="000000"/>
              </w:rPr>
              <w:t xml:space="preserve">Spidol Boardmaker </w:t>
            </w:r>
          </w:p>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Merah</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Snowman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Spidol Boardmarker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Snowman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5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Spidol permanent</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Snowman</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Stempel UPKKI baru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Stempel UPKKI lama</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2006</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Steples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Stapler</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Steples sedang</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Kenko</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Tali pramuka</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10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Tali rafia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gulung besar</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xml:space="preserve">Baik </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Tali tambang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gulung</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Tali tambang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gulung</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Tempat cocard</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18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Terpal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2010</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Timba hitam besar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4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Timba kecil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Tiner</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1 botol</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Tinta Printer hitam</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Data Print</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Tinta stempel</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Zenith</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2011</w:t>
            </w:r>
          </w:p>
        </w:tc>
        <w:tc>
          <w:tcPr>
            <w:tcW w:w="1400" w:type="dxa"/>
            <w:shd w:val="clear" w:color="auto" w:fill="auto"/>
          </w:tcPr>
          <w:p w:rsidR="00563BEF" w:rsidRPr="0062393C" w:rsidRDefault="00563BEF" w:rsidP="008747BF">
            <w:pPr>
              <w:ind w:right="221"/>
              <w:jc w:val="right"/>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3 buah</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r w:rsidR="00563BEF" w:rsidRPr="0062393C" w:rsidTr="008747BF">
        <w:trPr>
          <w:gridAfter w:val="1"/>
          <w:wAfter w:w="1642" w:type="dxa"/>
        </w:trPr>
        <w:tc>
          <w:tcPr>
            <w:tcW w:w="567" w:type="dxa"/>
            <w:shd w:val="clear" w:color="auto" w:fill="auto"/>
          </w:tcPr>
          <w:p w:rsidR="00563BEF" w:rsidRPr="0062393C" w:rsidRDefault="00563BEF" w:rsidP="008747BF">
            <w:pPr>
              <w:pStyle w:val="TableContents"/>
              <w:numPr>
                <w:ilvl w:val="0"/>
                <w:numId w:val="12"/>
              </w:numPr>
              <w:tabs>
                <w:tab w:val="left" w:pos="87"/>
              </w:tabs>
              <w:snapToGrid w:val="0"/>
              <w:ind w:left="0" w:firstLine="0"/>
              <w:jc w:val="center"/>
              <w:rPr>
                <w:rFonts w:ascii="Times New Roman" w:hAnsi="Times New Roman" w:cs="Times New Roman"/>
              </w:rPr>
            </w:pPr>
          </w:p>
        </w:tc>
        <w:tc>
          <w:tcPr>
            <w:tcW w:w="2552" w:type="dxa"/>
            <w:shd w:val="clear" w:color="auto" w:fill="auto"/>
          </w:tcPr>
          <w:p w:rsidR="00563BEF" w:rsidRPr="0062393C" w:rsidRDefault="00563BEF" w:rsidP="008747BF">
            <w:pPr>
              <w:ind w:firstLine="228"/>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Tisu</w:t>
            </w:r>
          </w:p>
        </w:tc>
        <w:tc>
          <w:tcPr>
            <w:tcW w:w="2267"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Serviettes</w:t>
            </w:r>
          </w:p>
        </w:tc>
        <w:tc>
          <w:tcPr>
            <w:tcW w:w="1286"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 </w:t>
            </w:r>
          </w:p>
        </w:tc>
        <w:tc>
          <w:tcPr>
            <w:tcW w:w="1400" w:type="dxa"/>
            <w:shd w:val="clear" w:color="auto" w:fill="auto"/>
          </w:tcPr>
          <w:p w:rsidR="00563BEF" w:rsidRPr="0062393C" w:rsidRDefault="00563BEF" w:rsidP="008747BF">
            <w:pPr>
              <w:ind w:right="221"/>
              <w:jc w:val="right"/>
              <w:rPr>
                <w:rFonts w:ascii="Times New Roman" w:eastAsia="MS Mincho" w:hAnsi="Times New Roman" w:cs="Times New Roman"/>
                <w:color w:val="000000"/>
              </w:rPr>
            </w:pPr>
            <w:r w:rsidRPr="0062393C">
              <w:rPr>
                <w:rFonts w:ascii="Times New Roman" w:eastAsia="MS Mincho" w:hAnsi="Times New Roman" w:cs="Times New Roman"/>
                <w:color w:val="000000"/>
                <w:cs/>
              </w:rPr>
              <w:t>¼</w:t>
            </w:r>
            <w:r w:rsidRPr="0062393C">
              <w:rPr>
                <w:rFonts w:ascii="Times New Roman" w:eastAsia="Nimbus Roman No9 L" w:hAnsi="Times New Roman" w:cs="Times New Roman"/>
                <w:color w:val="000000"/>
                <w:cs/>
              </w:rPr>
              <w:t xml:space="preserve"> pak</w:t>
            </w:r>
          </w:p>
        </w:tc>
        <w:tc>
          <w:tcPr>
            <w:tcW w:w="1284" w:type="dxa"/>
            <w:shd w:val="clear" w:color="auto" w:fill="auto"/>
          </w:tcPr>
          <w:p w:rsidR="00563BEF" w:rsidRPr="0062393C" w:rsidRDefault="00563BEF" w:rsidP="008747BF">
            <w:pPr>
              <w:jc w:val="center"/>
              <w:rPr>
                <w:rFonts w:ascii="Times New Roman" w:eastAsia="Nimbus Roman No9 L" w:hAnsi="Times New Roman" w:cs="Times New Roman"/>
                <w:color w:val="000000"/>
              </w:rPr>
            </w:pPr>
            <w:r w:rsidRPr="0062393C">
              <w:rPr>
                <w:rFonts w:ascii="Times New Roman" w:eastAsia="Nimbus Roman No9 L" w:hAnsi="Times New Roman" w:cs="Times New Roman"/>
                <w:color w:val="000000"/>
              </w:rPr>
              <w:t>Baik</w:t>
            </w:r>
          </w:p>
        </w:tc>
      </w:tr>
    </w:tbl>
    <w:p w:rsidR="00790509" w:rsidRDefault="00790509">
      <w:pPr>
        <w:tabs>
          <w:tab w:val="left" w:pos="643"/>
        </w:tabs>
        <w:spacing w:line="360" w:lineRule="auto"/>
        <w:ind w:left="720"/>
        <w:rPr>
          <w:rFonts w:ascii="Times New Roman" w:hAnsi="Times New Roman" w:cs="Times New Roman"/>
        </w:rPr>
      </w:pPr>
    </w:p>
    <w:p w:rsidR="00790509" w:rsidRDefault="00790509">
      <w:pPr>
        <w:widowControl/>
        <w:suppressAutoHyphens w:val="0"/>
        <w:rPr>
          <w:rFonts w:ascii="Times New Roman" w:hAnsi="Times New Roman" w:cs="Times New Roman"/>
        </w:rPr>
      </w:pPr>
      <w:r>
        <w:rPr>
          <w:rFonts w:ascii="Times New Roman" w:hAnsi="Times New Roman" w:cs="Times New Roman"/>
        </w:rPr>
        <w:br w:type="page"/>
      </w:r>
    </w:p>
    <w:p w:rsidR="00563BEF" w:rsidRPr="00790509" w:rsidRDefault="00790509" w:rsidP="00790509">
      <w:pPr>
        <w:tabs>
          <w:tab w:val="left" w:pos="643"/>
        </w:tabs>
        <w:spacing w:line="360" w:lineRule="auto"/>
        <w:rPr>
          <w:rFonts w:ascii="Times New Roman" w:hAnsi="Times New Roman" w:cs="Times New Roman"/>
          <w:b/>
        </w:rPr>
      </w:pPr>
      <w:r w:rsidRPr="00790509">
        <w:rPr>
          <w:rFonts w:ascii="Times New Roman" w:hAnsi="Times New Roman" w:cs="Times New Roman"/>
          <w:b/>
        </w:rPr>
        <w:lastRenderedPageBreak/>
        <w:t>Lampiran 2</w:t>
      </w:r>
    </w:p>
    <w:sectPr w:rsidR="00563BEF" w:rsidRPr="00790509" w:rsidSect="009F2AE3">
      <w:pgSz w:w="11906" w:h="16838" w:code="9"/>
      <w:pgMar w:top="1701" w:right="1134"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Nimbus Roman No9 L">
    <w:altName w:val="MS Mincho"/>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0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3"/>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0B"/>
    <w:multiLevelType w:val="multilevel"/>
    <w:tmpl w:val="0000000B"/>
    <w:name w:val="WW8Num11"/>
    <w:lvl w:ilvl="0">
      <w:start w:val="100"/>
      <w:numFmt w:val="lowerRoman"/>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8"/>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4">
    <w:nsid w:val="0000000F"/>
    <w:multiLevelType w:val="multilevel"/>
    <w:tmpl w:val="0000000F"/>
    <w:name w:val="WW8Num15"/>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rPr>
        <w:b w:val="0"/>
      </w:rPr>
    </w:lvl>
    <w:lvl w:ilvl="8">
      <w:start w:val="1"/>
      <w:numFmt w:val="decimal"/>
      <w:lvlText w:val="%9."/>
      <w:lvlJc w:val="left"/>
      <w:pPr>
        <w:tabs>
          <w:tab w:val="num" w:pos="3600"/>
        </w:tabs>
        <w:ind w:left="3600" w:hanging="360"/>
      </w:pPr>
      <w:rPr>
        <w:b w:val="0"/>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7"/>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642E7C"/>
    <w:multiLevelType w:val="hybridMultilevel"/>
    <w:tmpl w:val="F9F61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255175A"/>
    <w:multiLevelType w:val="hybridMultilevel"/>
    <w:tmpl w:val="298428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27F5EAE"/>
    <w:multiLevelType w:val="hybridMultilevel"/>
    <w:tmpl w:val="2EE694B6"/>
    <w:lvl w:ilvl="0" w:tplc="82381CBC">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091E0237"/>
    <w:multiLevelType w:val="hybridMultilevel"/>
    <w:tmpl w:val="673E2DAA"/>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nsid w:val="09A705BB"/>
    <w:multiLevelType w:val="multilevel"/>
    <w:tmpl w:val="6C94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nsid w:val="0CDE44B7"/>
    <w:multiLevelType w:val="hybridMultilevel"/>
    <w:tmpl w:val="B9465EEE"/>
    <w:lvl w:ilvl="0" w:tplc="386AB9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10EC5D12"/>
    <w:multiLevelType w:val="hybridMultilevel"/>
    <w:tmpl w:val="8050D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2C1C44"/>
    <w:multiLevelType w:val="hybridMultilevel"/>
    <w:tmpl w:val="0B46DDAA"/>
    <w:lvl w:ilvl="0" w:tplc="7A3A829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8466B1F"/>
    <w:multiLevelType w:val="hybridMultilevel"/>
    <w:tmpl w:val="7000518E"/>
    <w:lvl w:ilvl="0" w:tplc="EA4E3FAE">
      <w:start w:val="4"/>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187F77BC"/>
    <w:multiLevelType w:val="hybridMultilevel"/>
    <w:tmpl w:val="9648B56E"/>
    <w:lvl w:ilvl="0" w:tplc="F2369E1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8E66D05"/>
    <w:multiLevelType w:val="hybridMultilevel"/>
    <w:tmpl w:val="47064360"/>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D5E4C1C"/>
    <w:multiLevelType w:val="hybridMultilevel"/>
    <w:tmpl w:val="4E8E230E"/>
    <w:lvl w:ilvl="0" w:tplc="82381CBC">
      <w:start w:val="5"/>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1FA53D52"/>
    <w:multiLevelType w:val="hybridMultilevel"/>
    <w:tmpl w:val="5222570A"/>
    <w:lvl w:ilvl="0" w:tplc="04090017">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20882937"/>
    <w:multiLevelType w:val="hybridMultilevel"/>
    <w:tmpl w:val="B2F26CE6"/>
    <w:lvl w:ilvl="0" w:tplc="04F801B4">
      <w:start w:val="4"/>
      <w:numFmt w:val="bullet"/>
      <w:lvlText w:val="-"/>
      <w:lvlJc w:val="left"/>
      <w:pPr>
        <w:ind w:left="1620" w:hanging="360"/>
      </w:pPr>
      <w:rPr>
        <w:rFonts w:ascii="Times New Roman" w:eastAsia="DejaVu Sans"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22BA7D3F"/>
    <w:multiLevelType w:val="hybridMultilevel"/>
    <w:tmpl w:val="6AC6D03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nsid w:val="24F7596C"/>
    <w:multiLevelType w:val="hybridMultilevel"/>
    <w:tmpl w:val="B2AAB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6D52D9"/>
    <w:multiLevelType w:val="hybridMultilevel"/>
    <w:tmpl w:val="AAD064D2"/>
    <w:lvl w:ilvl="0" w:tplc="04090011">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0">
    <w:nsid w:val="2E1C1433"/>
    <w:multiLevelType w:val="hybridMultilevel"/>
    <w:tmpl w:val="0B4EF976"/>
    <w:lvl w:ilvl="0" w:tplc="07D4A262">
      <w:start w:val="2"/>
      <w:numFmt w:val="bullet"/>
      <w:lvlText w:val=""/>
      <w:lvlJc w:val="left"/>
      <w:pPr>
        <w:ind w:left="1620" w:hanging="360"/>
      </w:pPr>
      <w:rPr>
        <w:rFonts w:ascii="Symbol" w:eastAsia="DejaVu Sans"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32A63C2C"/>
    <w:multiLevelType w:val="hybridMultilevel"/>
    <w:tmpl w:val="598A9CAE"/>
    <w:lvl w:ilvl="0" w:tplc="78D0611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34071D98"/>
    <w:multiLevelType w:val="hybridMultilevel"/>
    <w:tmpl w:val="2698E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1E28DB"/>
    <w:multiLevelType w:val="hybridMultilevel"/>
    <w:tmpl w:val="BCF464B4"/>
    <w:lvl w:ilvl="0" w:tplc="04090017">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4">
    <w:nsid w:val="40942227"/>
    <w:multiLevelType w:val="hybridMultilevel"/>
    <w:tmpl w:val="FA4A9DA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5">
    <w:nsid w:val="41797BA8"/>
    <w:multiLevelType w:val="hybridMultilevel"/>
    <w:tmpl w:val="434E60C4"/>
    <w:lvl w:ilvl="0" w:tplc="0409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48791AB0"/>
    <w:multiLevelType w:val="hybridMultilevel"/>
    <w:tmpl w:val="3FF875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nsid w:val="48FD5A6F"/>
    <w:multiLevelType w:val="hybridMultilevel"/>
    <w:tmpl w:val="B1B0597C"/>
    <w:lvl w:ilvl="0" w:tplc="0421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4C9F3B25"/>
    <w:multiLevelType w:val="multilevel"/>
    <w:tmpl w:val="F1F8520C"/>
    <w:lvl w:ilvl="0">
      <w:start w:val="1"/>
      <w:numFmt w:val="decimal"/>
      <w:lvlText w:val="%1."/>
      <w:lvlJc w:val="left"/>
      <w:pPr>
        <w:ind w:left="1260" w:hanging="360"/>
      </w:pPr>
    </w:lvl>
    <w:lvl w:ilvl="1">
      <w:start w:val="1"/>
      <w:numFmt w:val="decimal"/>
      <w:lvlText w:val="%2)"/>
      <w:lvlJc w:val="left"/>
      <w:pPr>
        <w:ind w:left="1980" w:hanging="360"/>
      </w:pPr>
      <w:rPr>
        <w:rFonts w:ascii="Times New Roman" w:hAnsi="Times New Roman" w:cs="Times New Roman" w:hint="default"/>
      </w:rPr>
    </w:lvl>
    <w:lvl w:ilvl="2">
      <w:start w:val="1"/>
      <w:numFmt w:val="lowerRoman"/>
      <w:lvlText w:val="%2.%3."/>
      <w:lvlJc w:val="right"/>
      <w:pPr>
        <w:ind w:left="2700" w:hanging="180"/>
      </w:pPr>
    </w:lvl>
    <w:lvl w:ilvl="3">
      <w:start w:val="1"/>
      <w:numFmt w:val="decimal"/>
      <w:lvlText w:val="%2.%3.%4."/>
      <w:lvlJc w:val="left"/>
      <w:pPr>
        <w:ind w:left="3420" w:hanging="360"/>
      </w:pPr>
    </w:lvl>
    <w:lvl w:ilvl="4">
      <w:start w:val="1"/>
      <w:numFmt w:val="lowerLetter"/>
      <w:lvlText w:val="%2.%3.%4.%5."/>
      <w:lvlJc w:val="left"/>
      <w:pPr>
        <w:ind w:left="4140" w:hanging="360"/>
      </w:pPr>
    </w:lvl>
    <w:lvl w:ilvl="5">
      <w:start w:val="1"/>
      <w:numFmt w:val="lowerRoman"/>
      <w:lvlText w:val="%2.%3.%4.%5.%6."/>
      <w:lvlJc w:val="right"/>
      <w:pPr>
        <w:ind w:left="4860" w:hanging="180"/>
      </w:pPr>
    </w:lvl>
    <w:lvl w:ilvl="6">
      <w:start w:val="1"/>
      <w:numFmt w:val="decimal"/>
      <w:lvlText w:val="%2.%3.%4.%5.%6.%7."/>
      <w:lvlJc w:val="left"/>
      <w:pPr>
        <w:ind w:left="5580" w:hanging="360"/>
      </w:pPr>
    </w:lvl>
    <w:lvl w:ilvl="7">
      <w:start w:val="1"/>
      <w:numFmt w:val="lowerLetter"/>
      <w:lvlText w:val="%2.%3.%4.%5.%6.%7.%8."/>
      <w:lvlJc w:val="left"/>
      <w:pPr>
        <w:ind w:left="6300" w:hanging="360"/>
      </w:pPr>
    </w:lvl>
    <w:lvl w:ilvl="8">
      <w:start w:val="1"/>
      <w:numFmt w:val="lowerRoman"/>
      <w:lvlText w:val="%2.%3.%4.%5.%6.%7.%8.%9."/>
      <w:lvlJc w:val="right"/>
      <w:pPr>
        <w:ind w:left="7020" w:hanging="180"/>
      </w:pPr>
    </w:lvl>
  </w:abstractNum>
  <w:abstractNum w:abstractNumId="49">
    <w:nsid w:val="4F4C5955"/>
    <w:multiLevelType w:val="hybridMultilevel"/>
    <w:tmpl w:val="164CE78E"/>
    <w:lvl w:ilvl="0" w:tplc="4BAEC2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56DB5C2A"/>
    <w:multiLevelType w:val="hybridMultilevel"/>
    <w:tmpl w:val="4CCA5F2A"/>
    <w:lvl w:ilvl="0" w:tplc="2BCC9F42">
      <w:start w:val="3"/>
      <w:numFmt w:val="decimal"/>
      <w:lvlText w:val="%1)"/>
      <w:lvlJc w:val="left"/>
      <w:pPr>
        <w:ind w:left="1276" w:hanging="360"/>
      </w:pPr>
      <w:rPr>
        <w:rFonts w:hint="default"/>
      </w:rPr>
    </w:lvl>
    <w:lvl w:ilvl="1" w:tplc="04210019">
      <w:start w:val="1"/>
      <w:numFmt w:val="lowerLetter"/>
      <w:lvlText w:val="%2."/>
      <w:lvlJc w:val="left"/>
      <w:pPr>
        <w:ind w:left="1996" w:hanging="360"/>
      </w:pPr>
    </w:lvl>
    <w:lvl w:ilvl="2" w:tplc="0421001B">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1">
    <w:nsid w:val="58493EE4"/>
    <w:multiLevelType w:val="hybridMultilevel"/>
    <w:tmpl w:val="F272A746"/>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nsid w:val="5EE00FF7"/>
    <w:multiLevelType w:val="hybridMultilevel"/>
    <w:tmpl w:val="8FC87820"/>
    <w:lvl w:ilvl="0" w:tplc="585C2908">
      <w:start w:val="8"/>
      <w:numFmt w:val="bullet"/>
      <w:lvlText w:val="-"/>
      <w:lvlJc w:val="left"/>
      <w:pPr>
        <w:ind w:left="720" w:hanging="360"/>
      </w:pPr>
      <w:rPr>
        <w:rFonts w:ascii="Cambria" w:eastAsia="DejaVu Sans" w:hAnsi="Cambria" w:cs="DejaVu San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64BB3939"/>
    <w:multiLevelType w:val="hybridMultilevel"/>
    <w:tmpl w:val="0E0EAA64"/>
    <w:lvl w:ilvl="0" w:tplc="7772BA98">
      <w:start w:val="2"/>
      <w:numFmt w:val="decimal"/>
      <w:lvlText w:val="%1."/>
      <w:lvlJc w:val="left"/>
      <w:pPr>
        <w:ind w:left="1346" w:hanging="360"/>
      </w:pPr>
      <w:rPr>
        <w:rFonts w:hint="default"/>
      </w:rPr>
    </w:lvl>
    <w:lvl w:ilvl="1" w:tplc="04210019" w:tentative="1">
      <w:start w:val="1"/>
      <w:numFmt w:val="lowerLetter"/>
      <w:lvlText w:val="%2."/>
      <w:lvlJc w:val="left"/>
      <w:pPr>
        <w:ind w:left="2066" w:hanging="360"/>
      </w:pPr>
    </w:lvl>
    <w:lvl w:ilvl="2" w:tplc="0421001B" w:tentative="1">
      <w:start w:val="1"/>
      <w:numFmt w:val="lowerRoman"/>
      <w:lvlText w:val="%3."/>
      <w:lvlJc w:val="right"/>
      <w:pPr>
        <w:ind w:left="2786" w:hanging="180"/>
      </w:pPr>
    </w:lvl>
    <w:lvl w:ilvl="3" w:tplc="0421000F" w:tentative="1">
      <w:start w:val="1"/>
      <w:numFmt w:val="decimal"/>
      <w:lvlText w:val="%4."/>
      <w:lvlJc w:val="left"/>
      <w:pPr>
        <w:ind w:left="3506" w:hanging="360"/>
      </w:pPr>
    </w:lvl>
    <w:lvl w:ilvl="4" w:tplc="04210019" w:tentative="1">
      <w:start w:val="1"/>
      <w:numFmt w:val="lowerLetter"/>
      <w:lvlText w:val="%5."/>
      <w:lvlJc w:val="left"/>
      <w:pPr>
        <w:ind w:left="4226" w:hanging="360"/>
      </w:pPr>
    </w:lvl>
    <w:lvl w:ilvl="5" w:tplc="0421001B" w:tentative="1">
      <w:start w:val="1"/>
      <w:numFmt w:val="lowerRoman"/>
      <w:lvlText w:val="%6."/>
      <w:lvlJc w:val="right"/>
      <w:pPr>
        <w:ind w:left="4946" w:hanging="180"/>
      </w:pPr>
    </w:lvl>
    <w:lvl w:ilvl="6" w:tplc="0421000F" w:tentative="1">
      <w:start w:val="1"/>
      <w:numFmt w:val="decimal"/>
      <w:lvlText w:val="%7."/>
      <w:lvlJc w:val="left"/>
      <w:pPr>
        <w:ind w:left="5666" w:hanging="360"/>
      </w:pPr>
    </w:lvl>
    <w:lvl w:ilvl="7" w:tplc="04210019" w:tentative="1">
      <w:start w:val="1"/>
      <w:numFmt w:val="lowerLetter"/>
      <w:lvlText w:val="%8."/>
      <w:lvlJc w:val="left"/>
      <w:pPr>
        <w:ind w:left="6386" w:hanging="360"/>
      </w:pPr>
    </w:lvl>
    <w:lvl w:ilvl="8" w:tplc="0421001B" w:tentative="1">
      <w:start w:val="1"/>
      <w:numFmt w:val="lowerRoman"/>
      <w:lvlText w:val="%9."/>
      <w:lvlJc w:val="right"/>
      <w:pPr>
        <w:ind w:left="7106" w:hanging="180"/>
      </w:pPr>
    </w:lvl>
  </w:abstractNum>
  <w:abstractNum w:abstractNumId="54">
    <w:nsid w:val="6A4B7D3A"/>
    <w:multiLevelType w:val="multilevel"/>
    <w:tmpl w:val="0000000C"/>
    <w:lvl w:ilvl="0">
      <w:start w:val="8"/>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A911A42"/>
    <w:multiLevelType w:val="hybridMultilevel"/>
    <w:tmpl w:val="013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A159EB"/>
    <w:multiLevelType w:val="hybridMultilevel"/>
    <w:tmpl w:val="D05259A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nsid w:val="6F7706DC"/>
    <w:multiLevelType w:val="hybridMultilevel"/>
    <w:tmpl w:val="418CE9F4"/>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58">
    <w:nsid w:val="773E5566"/>
    <w:multiLevelType w:val="hybridMultilevel"/>
    <w:tmpl w:val="6C881F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F3183"/>
    <w:multiLevelType w:val="hybridMultilevel"/>
    <w:tmpl w:val="4276F7BC"/>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0">
    <w:nsid w:val="7A4D1D85"/>
    <w:multiLevelType w:val="hybridMultilevel"/>
    <w:tmpl w:val="6D4A3FE2"/>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nsid w:val="7EE7259E"/>
    <w:multiLevelType w:val="hybridMultilevel"/>
    <w:tmpl w:val="BABC6D76"/>
    <w:lvl w:ilvl="0" w:tplc="D534AF46">
      <w:start w:val="4"/>
      <w:numFmt w:val="lowerLetter"/>
      <w:lvlText w:val="%1."/>
      <w:lvlJc w:val="left"/>
      <w:pPr>
        <w:ind w:left="1530" w:hanging="360"/>
      </w:pPr>
      <w:rPr>
        <w:rFonts w:asciiTheme="majorBidi" w:hAnsiTheme="majorBidi" w:cstheme="majorBidi" w:hint="default"/>
        <w:b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7"/>
  </w:num>
  <w:num w:numId="10">
    <w:abstractNumId w:val="21"/>
  </w:num>
  <w:num w:numId="11">
    <w:abstractNumId w:val="52"/>
  </w:num>
  <w:num w:numId="12">
    <w:abstractNumId w:val="33"/>
  </w:num>
  <w:num w:numId="13">
    <w:abstractNumId w:val="54"/>
  </w:num>
  <w:num w:numId="14">
    <w:abstractNumId w:val="30"/>
  </w:num>
  <w:num w:numId="15">
    <w:abstractNumId w:val="32"/>
  </w:num>
  <w:num w:numId="16">
    <w:abstractNumId w:val="50"/>
  </w:num>
  <w:num w:numId="17">
    <w:abstractNumId w:val="27"/>
  </w:num>
  <w:num w:numId="18">
    <w:abstractNumId w:val="53"/>
  </w:num>
  <w:num w:numId="19">
    <w:abstractNumId w:val="39"/>
  </w:num>
  <w:num w:numId="20">
    <w:abstractNumId w:val="57"/>
  </w:num>
  <w:num w:numId="21">
    <w:abstractNumId w:val="46"/>
  </w:num>
  <w:num w:numId="22">
    <w:abstractNumId w:val="45"/>
  </w:num>
  <w:num w:numId="23">
    <w:abstractNumId w:val="61"/>
  </w:num>
  <w:num w:numId="24">
    <w:abstractNumId w:val="28"/>
  </w:num>
  <w:num w:numId="25">
    <w:abstractNumId w:val="41"/>
  </w:num>
  <w:num w:numId="26">
    <w:abstractNumId w:val="43"/>
  </w:num>
  <w:num w:numId="27">
    <w:abstractNumId w:val="35"/>
  </w:num>
  <w:num w:numId="28">
    <w:abstractNumId w:val="48"/>
  </w:num>
  <w:num w:numId="29">
    <w:abstractNumId w:val="49"/>
  </w:num>
  <w:num w:numId="30">
    <w:abstractNumId w:val="47"/>
  </w:num>
  <w:num w:numId="31">
    <w:abstractNumId w:val="36"/>
  </w:num>
  <w:num w:numId="32">
    <w:abstractNumId w:val="40"/>
  </w:num>
  <w:num w:numId="33">
    <w:abstractNumId w:val="59"/>
  </w:num>
  <w:num w:numId="34">
    <w:abstractNumId w:val="51"/>
  </w:num>
  <w:num w:numId="35">
    <w:abstractNumId w:val="55"/>
  </w:num>
  <w:num w:numId="36">
    <w:abstractNumId w:val="56"/>
  </w:num>
  <w:num w:numId="37">
    <w:abstractNumId w:val="38"/>
  </w:num>
  <w:num w:numId="38">
    <w:abstractNumId w:val="29"/>
  </w:num>
  <w:num w:numId="39">
    <w:abstractNumId w:val="37"/>
  </w:num>
  <w:num w:numId="40">
    <w:abstractNumId w:val="23"/>
  </w:num>
  <w:num w:numId="41">
    <w:abstractNumId w:val="26"/>
  </w:num>
  <w:num w:numId="42">
    <w:abstractNumId w:val="25"/>
  </w:num>
  <w:num w:numId="43">
    <w:abstractNumId w:val="60"/>
  </w:num>
  <w:num w:numId="44">
    <w:abstractNumId w:val="34"/>
  </w:num>
  <w:num w:numId="45">
    <w:abstractNumId w:val="24"/>
  </w:num>
  <w:num w:numId="46">
    <w:abstractNumId w:val="42"/>
  </w:num>
  <w:num w:numId="47">
    <w:abstractNumId w:val="44"/>
  </w:num>
  <w:num w:numId="48">
    <w:abstractNumId w:val="58"/>
  </w:num>
  <w:num w:numId="49">
    <w:abstractNumId w:val="3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D61F3D"/>
    <w:rsid w:val="00001C73"/>
    <w:rsid w:val="00001ED3"/>
    <w:rsid w:val="0004582E"/>
    <w:rsid w:val="0006414C"/>
    <w:rsid w:val="000C138E"/>
    <w:rsid w:val="000C1AAF"/>
    <w:rsid w:val="000F1647"/>
    <w:rsid w:val="000F35A1"/>
    <w:rsid w:val="000F6547"/>
    <w:rsid w:val="0010323F"/>
    <w:rsid w:val="001109E4"/>
    <w:rsid w:val="00112E97"/>
    <w:rsid w:val="001610AD"/>
    <w:rsid w:val="001A299B"/>
    <w:rsid w:val="001D2D98"/>
    <w:rsid w:val="001D65F8"/>
    <w:rsid w:val="001E4DEC"/>
    <w:rsid w:val="001E5720"/>
    <w:rsid w:val="001E57A2"/>
    <w:rsid w:val="002113EC"/>
    <w:rsid w:val="00222D25"/>
    <w:rsid w:val="002321AC"/>
    <w:rsid w:val="00267F40"/>
    <w:rsid w:val="002C5CFF"/>
    <w:rsid w:val="002E2509"/>
    <w:rsid w:val="002E55FD"/>
    <w:rsid w:val="002F4BC5"/>
    <w:rsid w:val="00361C1D"/>
    <w:rsid w:val="00370D20"/>
    <w:rsid w:val="003754CE"/>
    <w:rsid w:val="00393237"/>
    <w:rsid w:val="003C0B25"/>
    <w:rsid w:val="003D6DDB"/>
    <w:rsid w:val="003D7D0F"/>
    <w:rsid w:val="003F7DE6"/>
    <w:rsid w:val="004325DD"/>
    <w:rsid w:val="00437CBC"/>
    <w:rsid w:val="00461FC6"/>
    <w:rsid w:val="004A1D17"/>
    <w:rsid w:val="004B3566"/>
    <w:rsid w:val="004B3DB2"/>
    <w:rsid w:val="004C5693"/>
    <w:rsid w:val="004D30D1"/>
    <w:rsid w:val="004F0A85"/>
    <w:rsid w:val="0050185B"/>
    <w:rsid w:val="00522409"/>
    <w:rsid w:val="00525EE7"/>
    <w:rsid w:val="005320A2"/>
    <w:rsid w:val="0054174A"/>
    <w:rsid w:val="0056134C"/>
    <w:rsid w:val="00563BEF"/>
    <w:rsid w:val="005777EC"/>
    <w:rsid w:val="00587DA9"/>
    <w:rsid w:val="00592B28"/>
    <w:rsid w:val="005A0613"/>
    <w:rsid w:val="005A555C"/>
    <w:rsid w:val="005B3F40"/>
    <w:rsid w:val="005D0590"/>
    <w:rsid w:val="00611E27"/>
    <w:rsid w:val="00615C3E"/>
    <w:rsid w:val="006453EA"/>
    <w:rsid w:val="006637FF"/>
    <w:rsid w:val="0067643E"/>
    <w:rsid w:val="00682B5A"/>
    <w:rsid w:val="00683357"/>
    <w:rsid w:val="006D0E32"/>
    <w:rsid w:val="007404AC"/>
    <w:rsid w:val="007531BE"/>
    <w:rsid w:val="00753D25"/>
    <w:rsid w:val="00755F22"/>
    <w:rsid w:val="0075766D"/>
    <w:rsid w:val="007624EB"/>
    <w:rsid w:val="0077020F"/>
    <w:rsid w:val="00770627"/>
    <w:rsid w:val="007755B6"/>
    <w:rsid w:val="0078789B"/>
    <w:rsid w:val="00790509"/>
    <w:rsid w:val="007949B2"/>
    <w:rsid w:val="007A4FF7"/>
    <w:rsid w:val="007A55BC"/>
    <w:rsid w:val="007A5C53"/>
    <w:rsid w:val="007E05C2"/>
    <w:rsid w:val="007F0069"/>
    <w:rsid w:val="007F7557"/>
    <w:rsid w:val="0082304D"/>
    <w:rsid w:val="00825147"/>
    <w:rsid w:val="00841AF2"/>
    <w:rsid w:val="00843479"/>
    <w:rsid w:val="00861FD3"/>
    <w:rsid w:val="008747BF"/>
    <w:rsid w:val="0088468A"/>
    <w:rsid w:val="00885434"/>
    <w:rsid w:val="00890E19"/>
    <w:rsid w:val="008C7D82"/>
    <w:rsid w:val="008E3F0D"/>
    <w:rsid w:val="008F0D0C"/>
    <w:rsid w:val="008F34C7"/>
    <w:rsid w:val="008F3EB4"/>
    <w:rsid w:val="008F47E9"/>
    <w:rsid w:val="00912BBC"/>
    <w:rsid w:val="00927CB3"/>
    <w:rsid w:val="009461B8"/>
    <w:rsid w:val="00952AB2"/>
    <w:rsid w:val="009562EC"/>
    <w:rsid w:val="00962813"/>
    <w:rsid w:val="009644F8"/>
    <w:rsid w:val="0096769E"/>
    <w:rsid w:val="00982C17"/>
    <w:rsid w:val="009D75AF"/>
    <w:rsid w:val="009F2AE3"/>
    <w:rsid w:val="009F5A12"/>
    <w:rsid w:val="00A02C0A"/>
    <w:rsid w:val="00A07034"/>
    <w:rsid w:val="00A13AE2"/>
    <w:rsid w:val="00A41D90"/>
    <w:rsid w:val="00A42675"/>
    <w:rsid w:val="00A54896"/>
    <w:rsid w:val="00A64265"/>
    <w:rsid w:val="00A67B42"/>
    <w:rsid w:val="00A72B89"/>
    <w:rsid w:val="00A73143"/>
    <w:rsid w:val="00A83B1B"/>
    <w:rsid w:val="00A92683"/>
    <w:rsid w:val="00AD7EAE"/>
    <w:rsid w:val="00AE5D3E"/>
    <w:rsid w:val="00AE7560"/>
    <w:rsid w:val="00AF2A56"/>
    <w:rsid w:val="00B113A4"/>
    <w:rsid w:val="00B12066"/>
    <w:rsid w:val="00B17D3D"/>
    <w:rsid w:val="00B46BDA"/>
    <w:rsid w:val="00B53DF8"/>
    <w:rsid w:val="00B940B3"/>
    <w:rsid w:val="00BA27E0"/>
    <w:rsid w:val="00BA7F06"/>
    <w:rsid w:val="00BB2AF2"/>
    <w:rsid w:val="00BB3DF1"/>
    <w:rsid w:val="00BC238B"/>
    <w:rsid w:val="00BC6384"/>
    <w:rsid w:val="00BD42FA"/>
    <w:rsid w:val="00BE3691"/>
    <w:rsid w:val="00BE7BA4"/>
    <w:rsid w:val="00C02625"/>
    <w:rsid w:val="00C04E3E"/>
    <w:rsid w:val="00C20472"/>
    <w:rsid w:val="00C62D78"/>
    <w:rsid w:val="00C84A71"/>
    <w:rsid w:val="00CC58AD"/>
    <w:rsid w:val="00CD0C9E"/>
    <w:rsid w:val="00CD4C4F"/>
    <w:rsid w:val="00D07418"/>
    <w:rsid w:val="00D33CE9"/>
    <w:rsid w:val="00D57070"/>
    <w:rsid w:val="00D60D2B"/>
    <w:rsid w:val="00D61F3D"/>
    <w:rsid w:val="00D6226B"/>
    <w:rsid w:val="00D63A6A"/>
    <w:rsid w:val="00D82EAE"/>
    <w:rsid w:val="00D93F4C"/>
    <w:rsid w:val="00D9621B"/>
    <w:rsid w:val="00DA008E"/>
    <w:rsid w:val="00DA347F"/>
    <w:rsid w:val="00DA62BC"/>
    <w:rsid w:val="00DB47FD"/>
    <w:rsid w:val="00DB5447"/>
    <w:rsid w:val="00DB5A84"/>
    <w:rsid w:val="00E10BC4"/>
    <w:rsid w:val="00E12666"/>
    <w:rsid w:val="00E16D26"/>
    <w:rsid w:val="00E20239"/>
    <w:rsid w:val="00E646F4"/>
    <w:rsid w:val="00E657F0"/>
    <w:rsid w:val="00E72014"/>
    <w:rsid w:val="00E75E83"/>
    <w:rsid w:val="00E85D06"/>
    <w:rsid w:val="00EA307E"/>
    <w:rsid w:val="00EA4CA3"/>
    <w:rsid w:val="00EB1764"/>
    <w:rsid w:val="00EC24EB"/>
    <w:rsid w:val="00EE02BE"/>
    <w:rsid w:val="00F070C6"/>
    <w:rsid w:val="00F244F8"/>
    <w:rsid w:val="00F2479E"/>
    <w:rsid w:val="00F25A26"/>
    <w:rsid w:val="00F375FD"/>
    <w:rsid w:val="00F51C04"/>
    <w:rsid w:val="00F542EF"/>
    <w:rsid w:val="00F61FAE"/>
    <w:rsid w:val="00F801F3"/>
    <w:rsid w:val="00F87CC7"/>
    <w:rsid w:val="00F96F5C"/>
    <w:rsid w:val="00F97A52"/>
    <w:rsid w:val="00FB0F71"/>
    <w:rsid w:val="00FD0547"/>
    <w:rsid w:val="00FF0B12"/>
    <w:rsid w:val="00FF77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0"/>
        <o:r id="V:Rule4" type="connector" idref="#_x0000_s103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8"/>
    <w:pPr>
      <w:widowControl w:val="0"/>
      <w:suppressAutoHyphens/>
    </w:pPr>
    <w:rPr>
      <w:rFonts w:ascii="Nimbus Roman No9 L" w:eastAsia="DejaVu Sans" w:hAnsi="Nimbus Roman No9 L" w:cs="DejaVu Sans"/>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0z0">
    <w:name w:val="WW8Num10z0"/>
    <w:rsid w:val="00C62D78"/>
    <w:rPr>
      <w:b w:val="0"/>
      <w:bCs w:val="0"/>
    </w:rPr>
  </w:style>
  <w:style w:type="character" w:customStyle="1" w:styleId="WW8Num11z0">
    <w:name w:val="WW8Num11z0"/>
    <w:rsid w:val="00C62D78"/>
    <w:rPr>
      <w:b w:val="0"/>
      <w:bCs w:val="0"/>
    </w:rPr>
  </w:style>
  <w:style w:type="character" w:customStyle="1" w:styleId="WW8Num12z0">
    <w:name w:val="WW8Num12z0"/>
    <w:rsid w:val="00C62D78"/>
    <w:rPr>
      <w:b/>
      <w:bCs/>
    </w:rPr>
  </w:style>
  <w:style w:type="character" w:customStyle="1" w:styleId="WW8Num13z0">
    <w:name w:val="WW8Num13z0"/>
    <w:rsid w:val="00C62D78"/>
    <w:rPr>
      <w:b/>
      <w:bCs/>
    </w:rPr>
  </w:style>
  <w:style w:type="character" w:customStyle="1" w:styleId="WW8Num14z1">
    <w:name w:val="WW8Num14z1"/>
    <w:rsid w:val="00C62D78"/>
    <w:rPr>
      <w:b w:val="0"/>
      <w:bCs w:val="0"/>
    </w:rPr>
  </w:style>
  <w:style w:type="character" w:customStyle="1" w:styleId="WW8Num15z0">
    <w:name w:val="WW8Num15z0"/>
    <w:rsid w:val="00C62D78"/>
    <w:rPr>
      <w:b w:val="0"/>
    </w:rPr>
  </w:style>
  <w:style w:type="character" w:customStyle="1" w:styleId="WW8Num16z1">
    <w:name w:val="WW8Num16z1"/>
    <w:rsid w:val="00C62D78"/>
    <w:rPr>
      <w:b w:val="0"/>
    </w:rPr>
  </w:style>
  <w:style w:type="character" w:customStyle="1" w:styleId="WW8Num18z0">
    <w:name w:val="WW8Num18z0"/>
    <w:rsid w:val="00C62D78"/>
    <w:rPr>
      <w:b/>
      <w:bCs/>
    </w:rPr>
  </w:style>
  <w:style w:type="character" w:customStyle="1" w:styleId="WW8Num19z0">
    <w:name w:val="WW8Num19z0"/>
    <w:rsid w:val="00C62D78"/>
    <w:rPr>
      <w:b/>
      <w:bCs/>
    </w:rPr>
  </w:style>
  <w:style w:type="character" w:customStyle="1" w:styleId="WW8Num20z0">
    <w:name w:val="WW8Num20z0"/>
    <w:rsid w:val="00C62D78"/>
    <w:rPr>
      <w:b w:val="0"/>
      <w:bCs w:val="0"/>
    </w:rPr>
  </w:style>
  <w:style w:type="character" w:customStyle="1" w:styleId="WW8Num21z0">
    <w:name w:val="WW8Num21z0"/>
    <w:rsid w:val="00C62D78"/>
    <w:rPr>
      <w:b w:val="0"/>
      <w:bCs w:val="0"/>
    </w:rPr>
  </w:style>
  <w:style w:type="character" w:customStyle="1" w:styleId="WW8Num22z0">
    <w:name w:val="WW8Num22z0"/>
    <w:rsid w:val="00C62D78"/>
    <w:rPr>
      <w:b w:val="0"/>
      <w:bCs w:val="0"/>
    </w:rPr>
  </w:style>
  <w:style w:type="character" w:customStyle="1" w:styleId="WW8Num23z0">
    <w:name w:val="WW8Num23z0"/>
    <w:rsid w:val="00C62D78"/>
    <w:rPr>
      <w:b w:val="0"/>
      <w:bCs w:val="0"/>
    </w:rPr>
  </w:style>
  <w:style w:type="character" w:customStyle="1" w:styleId="Absatz-Standardschriftart">
    <w:name w:val="Absatz-Standardschriftart"/>
    <w:rsid w:val="00C62D78"/>
  </w:style>
  <w:style w:type="character" w:customStyle="1" w:styleId="WW-Absatz-Standardschriftart">
    <w:name w:val="WW-Absatz-Standardschriftart"/>
    <w:rsid w:val="00C62D78"/>
  </w:style>
  <w:style w:type="character" w:customStyle="1" w:styleId="WW8Num16z0">
    <w:name w:val="WW8Num16z0"/>
    <w:rsid w:val="00C62D78"/>
    <w:rPr>
      <w:b w:val="0"/>
    </w:rPr>
  </w:style>
  <w:style w:type="character" w:customStyle="1" w:styleId="WW8Num17z0">
    <w:name w:val="WW8Num17z0"/>
    <w:rsid w:val="00C62D78"/>
    <w:rPr>
      <w:b w:val="0"/>
      <w:bCs w:val="0"/>
    </w:rPr>
  </w:style>
  <w:style w:type="character" w:customStyle="1" w:styleId="WW-Absatz-Standardschriftart1">
    <w:name w:val="WW-Absatz-Standardschriftart1"/>
    <w:rsid w:val="00C62D78"/>
  </w:style>
  <w:style w:type="character" w:customStyle="1" w:styleId="WW-Absatz-Standardschriftart11">
    <w:name w:val="WW-Absatz-Standardschriftart11"/>
    <w:rsid w:val="00C62D78"/>
  </w:style>
  <w:style w:type="character" w:customStyle="1" w:styleId="WW8Num14z0">
    <w:name w:val="WW8Num14z0"/>
    <w:rsid w:val="00C62D78"/>
    <w:rPr>
      <w:b w:val="0"/>
      <w:bCs w:val="0"/>
    </w:rPr>
  </w:style>
  <w:style w:type="character" w:customStyle="1" w:styleId="WW8Num15z1">
    <w:name w:val="WW8Num15z1"/>
    <w:rsid w:val="00C62D78"/>
    <w:rPr>
      <w:b w:val="0"/>
      <w:bCs w:val="0"/>
    </w:rPr>
  </w:style>
  <w:style w:type="character" w:customStyle="1" w:styleId="WW-Absatz-Standardschriftart111">
    <w:name w:val="WW-Absatz-Standardschriftart111"/>
    <w:rsid w:val="00C62D78"/>
  </w:style>
  <w:style w:type="character" w:customStyle="1" w:styleId="WW8Num9z0">
    <w:name w:val="WW8Num9z0"/>
    <w:rsid w:val="00C62D78"/>
    <w:rPr>
      <w:b w:val="0"/>
    </w:rPr>
  </w:style>
  <w:style w:type="character" w:customStyle="1" w:styleId="WW8Num9z1">
    <w:name w:val="WW8Num9z1"/>
    <w:rsid w:val="00C62D78"/>
    <w:rPr>
      <w:b/>
    </w:rPr>
  </w:style>
  <w:style w:type="character" w:customStyle="1" w:styleId="WW-Absatz-Standardschriftart1111">
    <w:name w:val="WW-Absatz-Standardschriftart1111"/>
    <w:rsid w:val="00C62D78"/>
  </w:style>
  <w:style w:type="character" w:customStyle="1" w:styleId="WW-Absatz-Standardschriftart11111">
    <w:name w:val="WW-Absatz-Standardschriftart11111"/>
    <w:rsid w:val="00C62D78"/>
  </w:style>
  <w:style w:type="character" w:customStyle="1" w:styleId="WW-Absatz-Standardschriftart111111">
    <w:name w:val="WW-Absatz-Standardschriftart111111"/>
    <w:rsid w:val="00C62D78"/>
  </w:style>
  <w:style w:type="character" w:customStyle="1" w:styleId="WW-Absatz-Standardschriftart1111111">
    <w:name w:val="WW-Absatz-Standardschriftart1111111"/>
    <w:rsid w:val="00C62D78"/>
  </w:style>
  <w:style w:type="character" w:customStyle="1" w:styleId="WW-Absatz-Standardschriftart11111111">
    <w:name w:val="WW-Absatz-Standardschriftart11111111"/>
    <w:rsid w:val="00C62D78"/>
  </w:style>
  <w:style w:type="character" w:customStyle="1" w:styleId="WW-Absatz-Standardschriftart111111111">
    <w:name w:val="WW-Absatz-Standardschriftart111111111"/>
    <w:rsid w:val="00C62D78"/>
  </w:style>
  <w:style w:type="character" w:customStyle="1" w:styleId="WW-Absatz-Standardschriftart1111111111">
    <w:name w:val="WW-Absatz-Standardschriftart1111111111"/>
    <w:rsid w:val="00C62D78"/>
  </w:style>
  <w:style w:type="character" w:customStyle="1" w:styleId="WW-Absatz-Standardschriftart11111111111">
    <w:name w:val="WW-Absatz-Standardschriftart11111111111"/>
    <w:rsid w:val="00C62D78"/>
  </w:style>
  <w:style w:type="character" w:customStyle="1" w:styleId="NumberingSymbols">
    <w:name w:val="Numbering Symbols"/>
    <w:rsid w:val="00C62D78"/>
    <w:rPr>
      <w:b w:val="0"/>
      <w:bCs w:val="0"/>
    </w:rPr>
  </w:style>
  <w:style w:type="character" w:customStyle="1" w:styleId="HeaderChar">
    <w:name w:val="Header Char"/>
    <w:basedOn w:val="DefaultParagraphFont"/>
    <w:rsid w:val="00C62D78"/>
    <w:rPr>
      <w:rFonts w:ascii="Nimbus Roman No9 L" w:eastAsia="DejaVu Sans" w:hAnsi="Nimbus Roman No9 L" w:cs="Mangal"/>
      <w:kern w:val="1"/>
      <w:sz w:val="24"/>
      <w:szCs w:val="21"/>
      <w:lang w:eastAsia="hi-IN" w:bidi="hi-IN"/>
    </w:rPr>
  </w:style>
  <w:style w:type="character" w:customStyle="1" w:styleId="FooterChar">
    <w:name w:val="Footer Char"/>
    <w:basedOn w:val="DefaultParagraphFont"/>
    <w:rsid w:val="00C62D78"/>
    <w:rPr>
      <w:rFonts w:ascii="Nimbus Roman No9 L" w:eastAsia="DejaVu Sans" w:hAnsi="Nimbus Roman No9 L" w:cs="Mangal"/>
      <w:kern w:val="1"/>
      <w:sz w:val="24"/>
      <w:szCs w:val="21"/>
      <w:lang w:eastAsia="hi-IN" w:bidi="hi-IN"/>
    </w:rPr>
  </w:style>
  <w:style w:type="character" w:customStyle="1" w:styleId="WW8Num36z1">
    <w:name w:val="WW8Num36z1"/>
    <w:rsid w:val="00C62D78"/>
    <w:rPr>
      <w:rFonts w:ascii="Times New Roman" w:eastAsia="Times New Roman" w:hAnsi="Times New Roman" w:cs="Times New Roman"/>
    </w:rPr>
  </w:style>
  <w:style w:type="character" w:customStyle="1" w:styleId="ListLabel1">
    <w:name w:val="ListLabel 1"/>
    <w:rsid w:val="00C62D78"/>
    <w:rPr>
      <w:b/>
    </w:rPr>
  </w:style>
  <w:style w:type="paragraph" w:customStyle="1" w:styleId="Heading">
    <w:name w:val="Heading"/>
    <w:basedOn w:val="Normal"/>
    <w:next w:val="BodyText"/>
    <w:rsid w:val="00C62D78"/>
    <w:pPr>
      <w:keepNext/>
      <w:spacing w:before="240" w:after="120"/>
    </w:pPr>
    <w:rPr>
      <w:sz w:val="28"/>
      <w:szCs w:val="28"/>
    </w:rPr>
  </w:style>
  <w:style w:type="paragraph" w:styleId="BodyText">
    <w:name w:val="Body Text"/>
    <w:basedOn w:val="Normal"/>
    <w:rsid w:val="00C62D78"/>
    <w:pPr>
      <w:spacing w:after="120"/>
    </w:pPr>
  </w:style>
  <w:style w:type="paragraph" w:styleId="List">
    <w:name w:val="List"/>
    <w:basedOn w:val="BodyText"/>
    <w:rsid w:val="00C62D78"/>
  </w:style>
  <w:style w:type="paragraph" w:styleId="Caption">
    <w:name w:val="caption"/>
    <w:basedOn w:val="Normal"/>
    <w:qFormat/>
    <w:rsid w:val="00C62D78"/>
    <w:pPr>
      <w:suppressLineNumbers/>
      <w:spacing w:before="120" w:after="120"/>
    </w:pPr>
    <w:rPr>
      <w:i/>
      <w:iCs/>
    </w:rPr>
  </w:style>
  <w:style w:type="paragraph" w:customStyle="1" w:styleId="Index">
    <w:name w:val="Index"/>
    <w:basedOn w:val="Normal"/>
    <w:rsid w:val="00C62D78"/>
    <w:pPr>
      <w:suppressLineNumbers/>
    </w:pPr>
  </w:style>
  <w:style w:type="paragraph" w:customStyle="1" w:styleId="TableContents">
    <w:name w:val="Table Contents"/>
    <w:basedOn w:val="Normal"/>
    <w:rsid w:val="00C62D78"/>
    <w:pPr>
      <w:suppressLineNumbers/>
    </w:pPr>
  </w:style>
  <w:style w:type="paragraph" w:styleId="BodyTextIndent">
    <w:name w:val="Body Text Indent"/>
    <w:basedOn w:val="Normal"/>
    <w:rsid w:val="00C62D78"/>
    <w:pPr>
      <w:ind w:left="1309"/>
      <w:jc w:val="both"/>
    </w:pPr>
  </w:style>
  <w:style w:type="paragraph" w:styleId="Header">
    <w:name w:val="header"/>
    <w:basedOn w:val="Normal"/>
    <w:rsid w:val="00C62D78"/>
    <w:pPr>
      <w:tabs>
        <w:tab w:val="center" w:pos="4680"/>
        <w:tab w:val="right" w:pos="9360"/>
      </w:tabs>
    </w:pPr>
    <w:rPr>
      <w:rFonts w:cs="Mangal"/>
      <w:szCs w:val="21"/>
    </w:rPr>
  </w:style>
  <w:style w:type="paragraph" w:styleId="Footer">
    <w:name w:val="footer"/>
    <w:basedOn w:val="Normal"/>
    <w:rsid w:val="00C62D78"/>
    <w:pPr>
      <w:tabs>
        <w:tab w:val="center" w:pos="4680"/>
        <w:tab w:val="right" w:pos="9360"/>
      </w:tabs>
    </w:pPr>
    <w:rPr>
      <w:rFonts w:cs="Mangal"/>
      <w:szCs w:val="21"/>
    </w:rPr>
  </w:style>
  <w:style w:type="paragraph" w:customStyle="1" w:styleId="TableHeading">
    <w:name w:val="Table Heading"/>
    <w:basedOn w:val="TableContents"/>
    <w:rsid w:val="00C62D78"/>
    <w:pPr>
      <w:jc w:val="center"/>
    </w:pPr>
    <w:rPr>
      <w:b/>
      <w:bCs/>
    </w:rPr>
  </w:style>
  <w:style w:type="paragraph" w:styleId="ListParagraph">
    <w:name w:val="List Paragraph"/>
    <w:basedOn w:val="Normal"/>
    <w:qFormat/>
    <w:rsid w:val="00C62D78"/>
  </w:style>
  <w:style w:type="table" w:styleId="TableGrid">
    <w:name w:val="Table Grid"/>
    <w:basedOn w:val="TableNormal"/>
    <w:uiPriority w:val="59"/>
    <w:rsid w:val="00861F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2D98"/>
    <w:rPr>
      <w:rFonts w:ascii="Tahoma" w:hAnsi="Tahoma" w:cs="Mangal"/>
      <w:sz w:val="16"/>
      <w:szCs w:val="14"/>
    </w:rPr>
  </w:style>
  <w:style w:type="character" w:customStyle="1" w:styleId="BalloonTextChar">
    <w:name w:val="Balloon Text Char"/>
    <w:basedOn w:val="DefaultParagraphFont"/>
    <w:link w:val="BalloonText"/>
    <w:uiPriority w:val="99"/>
    <w:semiHidden/>
    <w:rsid w:val="001D2D98"/>
    <w:rPr>
      <w:rFonts w:ascii="Tahoma" w:eastAsia="DejaVu Sans"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78921">
      <w:bodyDiv w:val="1"/>
      <w:marLeft w:val="0"/>
      <w:marRight w:val="0"/>
      <w:marTop w:val="0"/>
      <w:marBottom w:val="0"/>
      <w:divBdr>
        <w:top w:val="none" w:sz="0" w:space="0" w:color="auto"/>
        <w:left w:val="none" w:sz="0" w:space="0" w:color="auto"/>
        <w:bottom w:val="none" w:sz="0" w:space="0" w:color="auto"/>
        <w:right w:val="none" w:sz="0" w:space="0" w:color="auto"/>
      </w:divBdr>
    </w:div>
    <w:div w:id="1179345364">
      <w:bodyDiv w:val="1"/>
      <w:marLeft w:val="0"/>
      <w:marRight w:val="0"/>
      <w:marTop w:val="0"/>
      <w:marBottom w:val="0"/>
      <w:divBdr>
        <w:top w:val="none" w:sz="0" w:space="0" w:color="auto"/>
        <w:left w:val="none" w:sz="0" w:space="0" w:color="auto"/>
        <w:bottom w:val="none" w:sz="0" w:space="0" w:color="auto"/>
        <w:right w:val="none" w:sz="0" w:space="0" w:color="auto"/>
      </w:divBdr>
    </w:div>
    <w:div w:id="1639262364">
      <w:bodyDiv w:val="1"/>
      <w:marLeft w:val="0"/>
      <w:marRight w:val="0"/>
      <w:marTop w:val="0"/>
      <w:marBottom w:val="0"/>
      <w:divBdr>
        <w:top w:val="none" w:sz="0" w:space="0" w:color="auto"/>
        <w:left w:val="none" w:sz="0" w:space="0" w:color="auto"/>
        <w:bottom w:val="none" w:sz="0" w:space="0" w:color="auto"/>
        <w:right w:val="none" w:sz="0" w:space="0" w:color="auto"/>
      </w:divBdr>
    </w:div>
    <w:div w:id="1733655954">
      <w:bodyDiv w:val="1"/>
      <w:marLeft w:val="0"/>
      <w:marRight w:val="0"/>
      <w:marTop w:val="0"/>
      <w:marBottom w:val="0"/>
      <w:divBdr>
        <w:top w:val="none" w:sz="0" w:space="0" w:color="auto"/>
        <w:left w:val="none" w:sz="0" w:space="0" w:color="auto"/>
        <w:bottom w:val="none" w:sz="0" w:space="0" w:color="auto"/>
        <w:right w:val="none" w:sz="0" w:space="0" w:color="auto"/>
      </w:divBdr>
    </w:div>
    <w:div w:id="18092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46</Pages>
  <Words>8528</Words>
  <Characters>48612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Agnestasia</dc:creator>
  <cp:lastModifiedBy>User</cp:lastModifiedBy>
  <cp:revision>97</cp:revision>
  <cp:lastPrinted>1900-12-31T17:00:00Z</cp:lastPrinted>
  <dcterms:created xsi:type="dcterms:W3CDTF">2011-08-10T15:18:00Z</dcterms:created>
  <dcterms:modified xsi:type="dcterms:W3CDTF">2013-03-01T05:31:00Z</dcterms:modified>
</cp:coreProperties>
</file>